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F13385D" w14:textId="77777777" w:rsidR="004A6DEA" w:rsidRDefault="004A6DEA" w:rsidP="00C17BA4">
      <w:pPr>
        <w:jc w:val="both"/>
        <w:rPr>
          <w:b/>
          <w:bCs/>
        </w:rPr>
      </w:pPr>
      <w:bookmarkStart w:id="0" w:name="_Hlk142307643"/>
      <w:bookmarkStart w:id="1" w:name="_GoBack"/>
      <w:bookmarkEnd w:id="1"/>
    </w:p>
    <w:p w14:paraId="6A0B40FB" w14:textId="77777777" w:rsidR="004A6DEA" w:rsidRDefault="004A6DEA" w:rsidP="00C17BA4">
      <w:pPr>
        <w:jc w:val="both"/>
        <w:rPr>
          <w:b/>
          <w:bCs/>
        </w:rPr>
      </w:pPr>
    </w:p>
    <w:p w14:paraId="72195052" w14:textId="5F66139C" w:rsidR="00207297" w:rsidRDefault="00AB73CC" w:rsidP="001B7FD0">
      <w:pPr>
        <w:jc w:val="center"/>
      </w:pPr>
      <w:r>
        <w:rPr>
          <w:noProof/>
          <w:lang w:eastAsia="it-IT" w:bidi="ar-SA"/>
        </w:rPr>
        <w:drawing>
          <wp:anchor distT="0" distB="0" distL="114935" distR="114935" simplePos="0" relativeHeight="251656704" behindDoc="0" locked="0" layoutInCell="1" allowOverlap="1" wp14:anchorId="5B909DFE" wp14:editId="2D1E2EBF">
            <wp:simplePos x="0" y="0"/>
            <wp:positionH relativeFrom="column">
              <wp:posOffset>-109855</wp:posOffset>
            </wp:positionH>
            <wp:positionV relativeFrom="paragraph">
              <wp:posOffset>0</wp:posOffset>
            </wp:positionV>
            <wp:extent cx="542925" cy="581025"/>
            <wp:effectExtent l="19050" t="0" r="9525" b="0"/>
            <wp:wrapSquare wrapText="r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291" t="-267" r="-291" b="-267"/>
                    <a:stretch>
                      <a:fillRect/>
                    </a:stretch>
                  </pic:blipFill>
                  <pic:spPr bwMode="auto">
                    <a:xfrm>
                      <a:off x="0" y="0"/>
                      <a:ext cx="542925" cy="581025"/>
                    </a:xfrm>
                    <a:prstGeom prst="rect">
                      <a:avLst/>
                    </a:prstGeom>
                    <a:solidFill>
                      <a:srgbClr val="FFFFFF"/>
                    </a:solidFill>
                    <a:ln w="9525">
                      <a:noFill/>
                      <a:miter lim="800000"/>
                      <a:headEnd/>
                      <a:tailEnd/>
                    </a:ln>
                  </pic:spPr>
                </pic:pic>
              </a:graphicData>
            </a:graphic>
          </wp:anchor>
        </w:drawing>
      </w:r>
      <w:r>
        <w:rPr>
          <w:b/>
          <w:bCs/>
          <w:noProof/>
          <w:lang w:eastAsia="it-IT" w:bidi="ar-SA"/>
        </w:rPr>
        <w:drawing>
          <wp:anchor distT="0" distB="0" distL="0" distR="0" simplePos="0" relativeHeight="251657728" behindDoc="0" locked="0" layoutInCell="1" allowOverlap="1" wp14:anchorId="57F4035E" wp14:editId="313121F4">
            <wp:simplePos x="0" y="0"/>
            <wp:positionH relativeFrom="column">
              <wp:posOffset>5774690</wp:posOffset>
            </wp:positionH>
            <wp:positionV relativeFrom="paragraph">
              <wp:posOffset>7620</wp:posOffset>
            </wp:positionV>
            <wp:extent cx="953135" cy="586105"/>
            <wp:effectExtent l="19050" t="0" r="0" b="0"/>
            <wp:wrapSquare wrapText="lef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l="-304" t="-499" r="-304" b="-499"/>
                    <a:stretch>
                      <a:fillRect/>
                    </a:stretch>
                  </pic:blipFill>
                  <pic:spPr bwMode="auto">
                    <a:xfrm>
                      <a:off x="0" y="0"/>
                      <a:ext cx="953135" cy="586105"/>
                    </a:xfrm>
                    <a:prstGeom prst="rect">
                      <a:avLst/>
                    </a:prstGeom>
                    <a:solidFill>
                      <a:srgbClr val="FFFFFF"/>
                    </a:solidFill>
                    <a:ln w="9525">
                      <a:noFill/>
                      <a:miter lim="800000"/>
                      <a:headEnd/>
                      <a:tailEnd/>
                    </a:ln>
                  </pic:spPr>
                </pic:pic>
              </a:graphicData>
            </a:graphic>
          </wp:anchor>
        </w:drawing>
      </w:r>
      <w:r w:rsidR="00207297">
        <w:rPr>
          <w:b/>
          <w:bCs/>
        </w:rPr>
        <w:t>Ministero dell</w:t>
      </w:r>
      <w:r w:rsidR="00207297">
        <w:rPr>
          <w:rFonts w:eastAsia="Times New Roman" w:cs="Times New Roman"/>
          <w:b/>
          <w:bCs/>
        </w:rPr>
        <w:t>’</w:t>
      </w:r>
      <w:r w:rsidR="00207297">
        <w:rPr>
          <w:b/>
          <w:bCs/>
        </w:rPr>
        <w:t>Istruzione</w:t>
      </w:r>
      <w:r w:rsidR="00C26060">
        <w:rPr>
          <w:b/>
          <w:bCs/>
        </w:rPr>
        <w:t xml:space="preserve"> e del Merito</w:t>
      </w:r>
    </w:p>
    <w:p w14:paraId="502B4084" w14:textId="77777777" w:rsidR="00207297" w:rsidRDefault="00207297" w:rsidP="001B7FD0">
      <w:pPr>
        <w:jc w:val="center"/>
      </w:pPr>
      <w:r>
        <w:rPr>
          <w:b/>
          <w:bCs/>
          <w:i/>
          <w:iCs/>
        </w:rPr>
        <w:t>Ufficio</w:t>
      </w:r>
      <w:r>
        <w:rPr>
          <w:rFonts w:eastAsia="Times New Roman" w:cs="Times New Roman"/>
          <w:b/>
          <w:bCs/>
          <w:i/>
          <w:iCs/>
        </w:rPr>
        <w:t xml:space="preserve"> </w:t>
      </w:r>
      <w:r>
        <w:rPr>
          <w:b/>
          <w:bCs/>
          <w:i/>
          <w:iCs/>
        </w:rPr>
        <w:t>Scolastico</w:t>
      </w:r>
      <w:r>
        <w:rPr>
          <w:rFonts w:eastAsia="Times New Roman" w:cs="Times New Roman"/>
          <w:b/>
          <w:bCs/>
          <w:i/>
          <w:iCs/>
        </w:rPr>
        <w:t xml:space="preserve"> </w:t>
      </w:r>
      <w:r>
        <w:rPr>
          <w:b/>
          <w:bCs/>
          <w:i/>
          <w:iCs/>
        </w:rPr>
        <w:t>Regionale</w:t>
      </w:r>
      <w:r>
        <w:rPr>
          <w:rFonts w:eastAsia="Times New Roman" w:cs="Times New Roman"/>
          <w:b/>
          <w:bCs/>
          <w:i/>
          <w:iCs/>
        </w:rPr>
        <w:t xml:space="preserve"> </w:t>
      </w:r>
      <w:r>
        <w:rPr>
          <w:b/>
          <w:bCs/>
          <w:i/>
          <w:iCs/>
        </w:rPr>
        <w:t>per</w:t>
      </w:r>
      <w:r>
        <w:rPr>
          <w:rFonts w:eastAsia="Times New Roman" w:cs="Times New Roman"/>
          <w:b/>
          <w:bCs/>
          <w:i/>
          <w:iCs/>
        </w:rPr>
        <w:t xml:space="preserve"> </w:t>
      </w:r>
      <w:r>
        <w:rPr>
          <w:b/>
          <w:bCs/>
          <w:i/>
          <w:iCs/>
        </w:rPr>
        <w:t>il</w:t>
      </w:r>
      <w:r>
        <w:rPr>
          <w:rFonts w:eastAsia="Times New Roman" w:cs="Times New Roman"/>
          <w:b/>
          <w:bCs/>
          <w:i/>
          <w:iCs/>
        </w:rPr>
        <w:t xml:space="preserve"> </w:t>
      </w:r>
      <w:r>
        <w:rPr>
          <w:b/>
          <w:bCs/>
          <w:i/>
          <w:iCs/>
        </w:rPr>
        <w:t>Lazio</w:t>
      </w:r>
    </w:p>
    <w:p w14:paraId="2656E2FE" w14:textId="77777777" w:rsidR="00207297" w:rsidRDefault="00207297" w:rsidP="00C17BA4">
      <w:pPr>
        <w:pStyle w:val="Nomesociet"/>
        <w:spacing w:line="100" w:lineRule="atLeast"/>
      </w:pPr>
      <w:r>
        <w:rPr>
          <w:rFonts w:ascii="Times New Roman" w:hAnsi="Times New Roman" w:cs="Times New Roman"/>
          <w:b/>
          <w:spacing w:val="10"/>
          <w:sz w:val="28"/>
          <w:szCs w:val="28"/>
        </w:rPr>
        <w:t>Istituto</w:t>
      </w:r>
      <w:r>
        <w:rPr>
          <w:rFonts w:ascii="Times New Roman" w:eastAsia="Times New Roman" w:hAnsi="Times New Roman" w:cs="Times New Roman"/>
          <w:b/>
          <w:spacing w:val="10"/>
          <w:sz w:val="28"/>
          <w:szCs w:val="28"/>
        </w:rPr>
        <w:t xml:space="preserve"> </w:t>
      </w:r>
      <w:r>
        <w:rPr>
          <w:rFonts w:ascii="Times New Roman" w:hAnsi="Times New Roman" w:cs="Times New Roman"/>
          <w:b/>
          <w:spacing w:val="10"/>
          <w:sz w:val="28"/>
          <w:szCs w:val="28"/>
        </w:rPr>
        <w:t>Tecnico</w:t>
      </w:r>
      <w:r>
        <w:rPr>
          <w:rFonts w:ascii="Times New Roman" w:eastAsia="Times New Roman" w:hAnsi="Times New Roman" w:cs="Times New Roman"/>
          <w:b/>
          <w:spacing w:val="10"/>
          <w:sz w:val="28"/>
          <w:szCs w:val="28"/>
        </w:rPr>
        <w:t xml:space="preserve"> </w:t>
      </w:r>
      <w:r>
        <w:rPr>
          <w:rFonts w:ascii="Times New Roman" w:hAnsi="Times New Roman" w:cs="Times New Roman"/>
          <w:b/>
          <w:spacing w:val="10"/>
          <w:sz w:val="28"/>
          <w:szCs w:val="28"/>
        </w:rPr>
        <w:t>Industriale</w:t>
      </w:r>
      <w:r>
        <w:rPr>
          <w:rFonts w:ascii="Times New Roman" w:eastAsia="Times New Roman" w:hAnsi="Times New Roman" w:cs="Times New Roman"/>
          <w:b/>
          <w:spacing w:val="10"/>
          <w:sz w:val="28"/>
          <w:szCs w:val="28"/>
        </w:rPr>
        <w:t xml:space="preserve"> </w:t>
      </w:r>
      <w:r>
        <w:rPr>
          <w:rFonts w:ascii="Times New Roman" w:hAnsi="Times New Roman" w:cs="Times New Roman"/>
          <w:b/>
          <w:spacing w:val="10"/>
          <w:sz w:val="28"/>
          <w:szCs w:val="28"/>
        </w:rPr>
        <w:t>Statale</w:t>
      </w:r>
      <w:r>
        <w:rPr>
          <w:rFonts w:ascii="Times New Roman" w:eastAsia="Times New Roman" w:hAnsi="Times New Roman" w:cs="Times New Roman"/>
          <w:b/>
          <w:spacing w:val="10"/>
          <w:sz w:val="28"/>
          <w:szCs w:val="28"/>
        </w:rPr>
        <w:t xml:space="preserve"> “</w:t>
      </w:r>
      <w:r>
        <w:rPr>
          <w:rFonts w:ascii="Times New Roman" w:hAnsi="Times New Roman" w:cs="Times New Roman"/>
          <w:b/>
          <w:spacing w:val="10"/>
          <w:sz w:val="28"/>
          <w:szCs w:val="28"/>
        </w:rPr>
        <w:t>ENRICO</w:t>
      </w:r>
      <w:r>
        <w:rPr>
          <w:rFonts w:ascii="Times New Roman" w:eastAsia="Times New Roman" w:hAnsi="Times New Roman" w:cs="Times New Roman"/>
          <w:b/>
          <w:spacing w:val="10"/>
          <w:sz w:val="28"/>
          <w:szCs w:val="28"/>
        </w:rPr>
        <w:t xml:space="preserve"> </w:t>
      </w:r>
      <w:r>
        <w:rPr>
          <w:rFonts w:ascii="Times New Roman" w:hAnsi="Times New Roman" w:cs="Times New Roman"/>
          <w:b/>
          <w:spacing w:val="10"/>
          <w:sz w:val="28"/>
          <w:szCs w:val="28"/>
        </w:rPr>
        <w:t>FERMI</w:t>
      </w:r>
      <w:r>
        <w:rPr>
          <w:rFonts w:ascii="Times New Roman" w:eastAsia="Times New Roman" w:hAnsi="Times New Roman" w:cs="Times New Roman"/>
          <w:b/>
          <w:spacing w:val="10"/>
          <w:sz w:val="28"/>
          <w:szCs w:val="28"/>
        </w:rPr>
        <w:t>”</w:t>
      </w:r>
    </w:p>
    <w:p w14:paraId="002B4A8E" w14:textId="77777777" w:rsidR="00851243" w:rsidRDefault="00207297" w:rsidP="00C17BA4">
      <w:pPr>
        <w:pStyle w:val="Nomesociet"/>
        <w:spacing w:line="100" w:lineRule="atLeast"/>
        <w:rPr>
          <w:rFonts w:ascii="Times New Roman" w:eastAsia="Times New Roman" w:hAnsi="Times New Roman" w:cs="Times New Roman"/>
          <w:spacing w:val="10"/>
          <w:sz w:val="22"/>
          <w:szCs w:val="22"/>
        </w:rPr>
      </w:pPr>
      <w:r>
        <w:rPr>
          <w:rFonts w:ascii="Times New Roman" w:hAnsi="Times New Roman" w:cs="Times New Roman"/>
          <w:spacing w:val="10"/>
          <w:sz w:val="22"/>
          <w:szCs w:val="22"/>
        </w:rPr>
        <w:t>Via</w:t>
      </w:r>
      <w:r>
        <w:rPr>
          <w:rFonts w:ascii="Times New Roman" w:eastAsia="Times New Roman" w:hAnsi="Times New Roman" w:cs="Times New Roman"/>
          <w:spacing w:val="10"/>
          <w:sz w:val="22"/>
          <w:szCs w:val="22"/>
        </w:rPr>
        <w:t xml:space="preserve"> </w:t>
      </w:r>
      <w:r>
        <w:rPr>
          <w:rFonts w:ascii="Times New Roman" w:hAnsi="Times New Roman" w:cs="Times New Roman"/>
          <w:spacing w:val="10"/>
          <w:sz w:val="22"/>
          <w:szCs w:val="22"/>
        </w:rPr>
        <w:t>Trionfale</w:t>
      </w:r>
      <w:r>
        <w:rPr>
          <w:rFonts w:ascii="Times New Roman" w:eastAsia="Times New Roman" w:hAnsi="Times New Roman" w:cs="Times New Roman"/>
          <w:spacing w:val="10"/>
          <w:sz w:val="22"/>
          <w:szCs w:val="22"/>
        </w:rPr>
        <w:t xml:space="preserve"> </w:t>
      </w:r>
      <w:r>
        <w:rPr>
          <w:rFonts w:ascii="Times New Roman" w:hAnsi="Times New Roman" w:cs="Times New Roman"/>
          <w:spacing w:val="10"/>
          <w:sz w:val="22"/>
          <w:szCs w:val="22"/>
        </w:rPr>
        <w:t>n.</w:t>
      </w:r>
      <w:r>
        <w:rPr>
          <w:rFonts w:ascii="Times New Roman" w:eastAsia="Times New Roman" w:hAnsi="Times New Roman" w:cs="Times New Roman"/>
          <w:spacing w:val="10"/>
          <w:sz w:val="22"/>
          <w:szCs w:val="22"/>
        </w:rPr>
        <w:t xml:space="preserve"> </w:t>
      </w:r>
      <w:r>
        <w:rPr>
          <w:rFonts w:ascii="Times New Roman" w:hAnsi="Times New Roman" w:cs="Times New Roman"/>
          <w:spacing w:val="10"/>
          <w:sz w:val="22"/>
          <w:szCs w:val="22"/>
        </w:rPr>
        <w:t>8737</w:t>
      </w:r>
      <w:r>
        <w:rPr>
          <w:rFonts w:ascii="Times New Roman" w:eastAsia="Times New Roman" w:hAnsi="Times New Roman" w:cs="Times New Roman"/>
          <w:spacing w:val="10"/>
          <w:sz w:val="22"/>
          <w:szCs w:val="22"/>
        </w:rPr>
        <w:t xml:space="preserve"> </w:t>
      </w:r>
      <w:r>
        <w:rPr>
          <w:rFonts w:ascii="Times New Roman" w:hAnsi="Times New Roman" w:cs="Times New Roman"/>
          <w:spacing w:val="10"/>
          <w:sz w:val="22"/>
          <w:szCs w:val="22"/>
        </w:rPr>
        <w:t>cap.00135</w:t>
      </w:r>
      <w:r>
        <w:rPr>
          <w:rFonts w:ascii="Times New Roman" w:eastAsia="Times New Roman" w:hAnsi="Times New Roman" w:cs="Times New Roman"/>
          <w:spacing w:val="10"/>
          <w:sz w:val="22"/>
          <w:szCs w:val="22"/>
        </w:rPr>
        <w:t xml:space="preserve"> </w:t>
      </w:r>
      <w:proofErr w:type="gramStart"/>
      <w:r>
        <w:rPr>
          <w:rFonts w:ascii="Times New Roman" w:hAnsi="Times New Roman" w:cs="Times New Roman"/>
          <w:spacing w:val="10"/>
          <w:sz w:val="22"/>
          <w:szCs w:val="22"/>
        </w:rPr>
        <w:t>Roma</w:t>
      </w:r>
      <w:r>
        <w:rPr>
          <w:rFonts w:ascii="Times New Roman" w:eastAsia="Times New Roman" w:hAnsi="Times New Roman" w:cs="Times New Roman"/>
          <w:spacing w:val="10"/>
          <w:sz w:val="22"/>
          <w:szCs w:val="22"/>
        </w:rPr>
        <w:t xml:space="preserve">  </w:t>
      </w:r>
      <w:r>
        <w:rPr>
          <w:rFonts w:ascii="Times New Roman" w:eastAsia="Times New Roman" w:hAnsi="Times New Roman" w:cs="Times New Roman"/>
          <w:i/>
          <w:iCs/>
          <w:spacing w:val="10"/>
          <w:sz w:val="22"/>
          <w:szCs w:val="22"/>
        </w:rPr>
        <w:t>C.F.</w:t>
      </w:r>
      <w:proofErr w:type="gramEnd"/>
      <w:r>
        <w:rPr>
          <w:rFonts w:ascii="Times New Roman" w:eastAsia="Times New Roman" w:hAnsi="Times New Roman" w:cs="Times New Roman"/>
          <w:spacing w:val="10"/>
          <w:sz w:val="22"/>
          <w:szCs w:val="22"/>
        </w:rPr>
        <w:t xml:space="preserve"> 80195290582 · </w:t>
      </w:r>
      <w:r>
        <w:rPr>
          <w:rFonts w:ascii="Times New Roman" w:eastAsia="Times New Roman" w:hAnsi="Times New Roman" w:cs="Times New Roman"/>
          <w:i/>
          <w:iCs/>
          <w:spacing w:val="10"/>
          <w:sz w:val="22"/>
          <w:szCs w:val="22"/>
        </w:rPr>
        <w:t>Ambito territoriale</w:t>
      </w:r>
      <w:r>
        <w:rPr>
          <w:rFonts w:ascii="Times New Roman" w:eastAsia="Times New Roman" w:hAnsi="Times New Roman" w:cs="Times New Roman"/>
          <w:spacing w:val="10"/>
          <w:sz w:val="22"/>
          <w:szCs w:val="22"/>
        </w:rPr>
        <w:t xml:space="preserve"> 8 </w:t>
      </w:r>
    </w:p>
    <w:p w14:paraId="669A5282" w14:textId="4C06E5FD" w:rsidR="00207297" w:rsidRDefault="00207297" w:rsidP="00C17BA4">
      <w:pPr>
        <w:pStyle w:val="Nomesociet"/>
        <w:spacing w:line="100" w:lineRule="atLeast"/>
      </w:pPr>
      <w:r>
        <w:rPr>
          <w:rFonts w:ascii="Times New Roman" w:eastAsia="Times New Roman" w:hAnsi="Times New Roman" w:cs="Times New Roman"/>
          <w:spacing w:val="10"/>
          <w:sz w:val="22"/>
          <w:szCs w:val="22"/>
        </w:rPr>
        <w:t xml:space="preserve">· </w:t>
      </w:r>
      <w:r>
        <w:rPr>
          <w:rFonts w:ascii="Times New Roman" w:eastAsia="Times New Roman" w:hAnsi="Times New Roman" w:cs="Times New Roman"/>
          <w:i/>
          <w:iCs/>
          <w:spacing w:val="10"/>
          <w:sz w:val="22"/>
          <w:szCs w:val="22"/>
        </w:rPr>
        <w:t>C.M.</w:t>
      </w:r>
      <w:r>
        <w:rPr>
          <w:rFonts w:ascii="Times New Roman" w:eastAsia="Times New Roman" w:hAnsi="Times New Roman" w:cs="Times New Roman"/>
          <w:spacing w:val="10"/>
          <w:sz w:val="22"/>
          <w:szCs w:val="22"/>
        </w:rPr>
        <w:t xml:space="preserve"> RMTF040002</w:t>
      </w:r>
      <w:r w:rsidR="00851243">
        <w:rPr>
          <w:rFonts w:ascii="Times New Roman" w:eastAsia="Times New Roman" w:hAnsi="Times New Roman" w:cs="Times New Roman"/>
          <w:spacing w:val="10"/>
          <w:sz w:val="22"/>
          <w:szCs w:val="22"/>
        </w:rPr>
        <w:t xml:space="preserve"> </w:t>
      </w:r>
      <w:r>
        <w:rPr>
          <w:rFonts w:ascii="Times New Roman" w:eastAsia="Times New Roman" w:hAnsi="Times New Roman" w:cs="Times New Roman"/>
          <w:i/>
          <w:iCs/>
          <w:spacing w:val="10"/>
          <w:sz w:val="22"/>
          <w:szCs w:val="22"/>
        </w:rPr>
        <w:t xml:space="preserve">Corso </w:t>
      </w:r>
      <w:proofErr w:type="gramStart"/>
      <w:r>
        <w:rPr>
          <w:rFonts w:ascii="Times New Roman" w:eastAsia="Times New Roman" w:hAnsi="Times New Roman" w:cs="Times New Roman"/>
          <w:i/>
          <w:iCs/>
          <w:spacing w:val="10"/>
          <w:sz w:val="22"/>
          <w:szCs w:val="22"/>
        </w:rPr>
        <w:t>Diurno</w:t>
      </w:r>
      <w:r>
        <w:rPr>
          <w:rFonts w:ascii="Times New Roman" w:eastAsia="Times New Roman" w:hAnsi="Times New Roman" w:cs="Times New Roman"/>
          <w:spacing w:val="10"/>
          <w:sz w:val="22"/>
          <w:szCs w:val="22"/>
        </w:rPr>
        <w:t xml:space="preserve">  </w:t>
      </w:r>
      <w:r>
        <w:rPr>
          <w:rFonts w:ascii="Times New Roman" w:hAnsi="Times New Roman" w:cs="Times New Roman"/>
          <w:i/>
          <w:iCs/>
          <w:spacing w:val="10"/>
          <w:sz w:val="22"/>
          <w:szCs w:val="22"/>
        </w:rPr>
        <w:t>Tel.</w:t>
      </w:r>
      <w:proofErr w:type="gramEnd"/>
      <w:r>
        <w:rPr>
          <w:rFonts w:ascii="Times New Roman" w:eastAsia="Times New Roman" w:hAnsi="Times New Roman" w:cs="Times New Roman"/>
          <w:spacing w:val="10"/>
          <w:sz w:val="22"/>
          <w:szCs w:val="22"/>
        </w:rPr>
        <w:t xml:space="preserve"> </w:t>
      </w:r>
      <w:r>
        <w:rPr>
          <w:rFonts w:ascii="Times New Roman" w:hAnsi="Times New Roman" w:cs="Times New Roman"/>
          <w:spacing w:val="10"/>
          <w:sz w:val="22"/>
          <w:szCs w:val="22"/>
        </w:rPr>
        <w:t>0630600237</w:t>
      </w:r>
      <w:r>
        <w:rPr>
          <w:rFonts w:ascii="Times New Roman" w:eastAsia="Times New Roman" w:hAnsi="Times New Roman" w:cs="Times New Roman"/>
          <w:spacing w:val="10"/>
          <w:sz w:val="22"/>
          <w:szCs w:val="22"/>
        </w:rPr>
        <w:t xml:space="preserve"> </w:t>
      </w:r>
      <w:r>
        <w:rPr>
          <w:rFonts w:ascii="Times New Roman" w:hAnsi="Times New Roman" w:cs="Times New Roman"/>
          <w:spacing w:val="10"/>
          <w:sz w:val="22"/>
          <w:szCs w:val="22"/>
        </w:rPr>
        <w:t>·</w:t>
      </w:r>
      <w:r>
        <w:rPr>
          <w:rFonts w:ascii="Times New Roman" w:eastAsia="Times New Roman" w:hAnsi="Times New Roman" w:cs="Times New Roman"/>
          <w:spacing w:val="10"/>
          <w:sz w:val="22"/>
          <w:szCs w:val="22"/>
        </w:rPr>
        <w:t xml:space="preserve"> </w:t>
      </w:r>
      <w:r>
        <w:rPr>
          <w:rFonts w:ascii="Times New Roman" w:hAnsi="Times New Roman" w:cs="Times New Roman"/>
          <w:spacing w:val="10"/>
          <w:sz w:val="22"/>
          <w:szCs w:val="22"/>
        </w:rPr>
        <w:t xml:space="preserve">06121124685 </w:t>
      </w:r>
      <w:r>
        <w:rPr>
          <w:rFonts w:ascii="Times New Roman" w:eastAsia="Times New Roman" w:hAnsi="Times New Roman" w:cs="Times New Roman"/>
          <w:spacing w:val="10"/>
          <w:sz w:val="22"/>
          <w:szCs w:val="22"/>
        </w:rPr>
        <w:t xml:space="preserve"> ·  </w:t>
      </w:r>
      <w:r>
        <w:rPr>
          <w:rFonts w:ascii="Times New Roman" w:eastAsia="Times New Roman" w:hAnsi="Times New Roman" w:cs="Times New Roman"/>
          <w:i/>
          <w:iCs/>
          <w:spacing w:val="10"/>
          <w:sz w:val="22"/>
          <w:szCs w:val="22"/>
        </w:rPr>
        <w:t xml:space="preserve">Corso Serale Tel. </w:t>
      </w:r>
      <w:r>
        <w:rPr>
          <w:rFonts w:ascii="Times New Roman" w:eastAsia="Times New Roman" w:hAnsi="Times New Roman" w:cs="Times New Roman"/>
          <w:spacing w:val="10"/>
          <w:sz w:val="22"/>
          <w:szCs w:val="22"/>
        </w:rPr>
        <w:t xml:space="preserve">0630601475  </w:t>
      </w:r>
    </w:p>
    <w:p w14:paraId="495C3FE2" w14:textId="77777777" w:rsidR="00207297" w:rsidRDefault="00207297" w:rsidP="00C17BA4">
      <w:pPr>
        <w:jc w:val="both"/>
      </w:pPr>
      <w:r>
        <w:rPr>
          <w:rFonts w:eastAsia="Times New Roman" w:cs="Times New Roman"/>
          <w:spacing w:val="10"/>
          <w:sz w:val="22"/>
          <w:szCs w:val="22"/>
        </w:rPr>
        <w:t xml:space="preserve">  </w:t>
      </w:r>
      <w:r>
        <w:rPr>
          <w:spacing w:val="10"/>
          <w:sz w:val="22"/>
          <w:szCs w:val="22"/>
        </w:rPr>
        <w:t>www.itisfermi.edu.it</w:t>
      </w:r>
      <w:r>
        <w:rPr>
          <w:rFonts w:eastAsia="Times New Roman" w:cs="Times New Roman"/>
          <w:spacing w:val="10"/>
          <w:sz w:val="22"/>
          <w:szCs w:val="22"/>
        </w:rPr>
        <w:t xml:space="preserve">   </w:t>
      </w:r>
      <w:r>
        <w:rPr>
          <w:spacing w:val="10"/>
          <w:sz w:val="22"/>
          <w:szCs w:val="22"/>
        </w:rPr>
        <w:t>·</w:t>
      </w:r>
      <w:r>
        <w:rPr>
          <w:rFonts w:eastAsia="Times New Roman" w:cs="Times New Roman"/>
          <w:spacing w:val="10"/>
          <w:sz w:val="22"/>
          <w:szCs w:val="22"/>
        </w:rPr>
        <w:t xml:space="preserve">   </w:t>
      </w:r>
      <w:proofErr w:type="gramStart"/>
      <w:r>
        <w:rPr>
          <w:i/>
          <w:iCs/>
          <w:spacing w:val="10"/>
          <w:sz w:val="22"/>
          <w:szCs w:val="22"/>
        </w:rPr>
        <w:t>e-mail:</w:t>
      </w:r>
      <w:r>
        <w:rPr>
          <w:rFonts w:eastAsia="Times New Roman" w:cs="Times New Roman"/>
          <w:i/>
          <w:iCs/>
          <w:spacing w:val="10"/>
          <w:sz w:val="22"/>
          <w:szCs w:val="22"/>
        </w:rPr>
        <w:t xml:space="preserve">  </w:t>
      </w:r>
      <w:r>
        <w:rPr>
          <w:spacing w:val="10"/>
          <w:sz w:val="22"/>
          <w:szCs w:val="22"/>
        </w:rPr>
        <w:t>rmtf040002@istruzione.it</w:t>
      </w:r>
      <w:proofErr w:type="gramEnd"/>
      <w:r>
        <w:rPr>
          <w:rFonts w:eastAsia="Times New Roman" w:cs="Times New Roman"/>
          <w:spacing w:val="10"/>
          <w:sz w:val="22"/>
          <w:szCs w:val="22"/>
        </w:rPr>
        <w:t xml:space="preserve">  ·  </w:t>
      </w:r>
      <w:proofErr w:type="spellStart"/>
      <w:r>
        <w:rPr>
          <w:rFonts w:eastAsia="Times New Roman" w:cs="Times New Roman"/>
          <w:i/>
          <w:iCs/>
          <w:spacing w:val="10"/>
          <w:sz w:val="22"/>
          <w:szCs w:val="22"/>
        </w:rPr>
        <w:t>p.e.c</w:t>
      </w:r>
      <w:proofErr w:type="spellEnd"/>
      <w:r>
        <w:rPr>
          <w:rFonts w:eastAsia="Times New Roman" w:cs="Times New Roman"/>
          <w:i/>
          <w:iCs/>
          <w:spacing w:val="10"/>
          <w:sz w:val="22"/>
          <w:szCs w:val="22"/>
        </w:rPr>
        <w:t xml:space="preserve">.: </w:t>
      </w:r>
      <w:r>
        <w:rPr>
          <w:rFonts w:eastAsia="Times New Roman" w:cs="Times New Roman"/>
          <w:spacing w:val="10"/>
          <w:sz w:val="22"/>
          <w:szCs w:val="22"/>
        </w:rPr>
        <w:t xml:space="preserve"> rmtf040002@pec.istruzione.it</w:t>
      </w:r>
      <w:bookmarkEnd w:id="0"/>
    </w:p>
    <w:p w14:paraId="0DAACB00" w14:textId="3FE99C70" w:rsidR="00D30958" w:rsidRDefault="00A407AB" w:rsidP="00C17BA4">
      <w:pPr>
        <w:jc w:val="both"/>
        <w:rPr>
          <w:rFonts w:ascii="Georgia" w:eastAsia="Georgia" w:hAnsi="Georgia"/>
          <w:sz w:val="28"/>
        </w:rPr>
      </w:pPr>
      <w:r>
        <w:rPr>
          <w:noProof/>
        </w:rPr>
        <mc:AlternateContent>
          <mc:Choice Requires="wps">
            <w:drawing>
              <wp:anchor distT="0" distB="0" distL="114300" distR="114300" simplePos="0" relativeHeight="251658752" behindDoc="0" locked="0" layoutInCell="1" allowOverlap="1" wp14:anchorId="681A28DC" wp14:editId="09498884">
                <wp:simplePos x="0" y="0"/>
                <wp:positionH relativeFrom="column">
                  <wp:posOffset>8255</wp:posOffset>
                </wp:positionH>
                <wp:positionV relativeFrom="paragraph">
                  <wp:posOffset>81915</wp:posOffset>
                </wp:positionV>
                <wp:extent cx="6454775" cy="4445"/>
                <wp:effectExtent l="14605" t="6985" r="7620"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4775" cy="4445"/>
                        </a:xfrm>
                        <a:prstGeom prst="line">
                          <a:avLst/>
                        </a:prstGeom>
                        <a:noFill/>
                        <a:ln w="1080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5D7D2"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45pt" to="508.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" strokeweight=".3mm">
                <v:stroke joinstyle="miter" endcap="square"/>
              </v:line>
            </w:pict>
          </mc:Fallback>
        </mc:AlternateContent>
      </w:r>
      <w:r w:rsidR="00B2195A">
        <w:rPr>
          <w:rFonts w:ascii="Georgia" w:eastAsia="Georgia" w:hAnsi="Georgia"/>
          <w:sz w:val="28"/>
        </w:rPr>
        <w:t xml:space="preserve"> </w:t>
      </w:r>
    </w:p>
    <w:p w14:paraId="4B924DCF" w14:textId="77777777" w:rsidR="004A6DEA" w:rsidRDefault="004A6DEA" w:rsidP="00C17BA4">
      <w:pPr>
        <w:jc w:val="both"/>
      </w:pPr>
    </w:p>
    <w:p w14:paraId="25352E04" w14:textId="77777777" w:rsidR="00C17BA4" w:rsidRPr="00C17BA4" w:rsidRDefault="00C17BA4" w:rsidP="00C17BA4">
      <w:pPr>
        <w:jc w:val="center"/>
        <w:rPr>
          <w:b/>
        </w:rPr>
      </w:pPr>
      <w:r w:rsidRPr="00C17BA4">
        <w:rPr>
          <w:b/>
        </w:rPr>
        <w:t xml:space="preserve">Informativa per il trattamento dei dati personali </w:t>
      </w:r>
    </w:p>
    <w:p w14:paraId="369F1821" w14:textId="77777777" w:rsidR="00C17BA4" w:rsidRPr="00C17BA4" w:rsidRDefault="00C17BA4" w:rsidP="00C17BA4">
      <w:pPr>
        <w:jc w:val="center"/>
        <w:rPr>
          <w:b/>
        </w:rPr>
      </w:pPr>
      <w:r w:rsidRPr="00C17BA4">
        <w:rPr>
          <w:b/>
        </w:rPr>
        <w:t xml:space="preserve">GITE E VIAGGI DI ISTRUZIONE </w:t>
      </w:r>
    </w:p>
    <w:p w14:paraId="6CF09C7F" w14:textId="04331451" w:rsidR="00C17BA4" w:rsidRDefault="00C17BA4" w:rsidP="00C17BA4">
      <w:pPr>
        <w:jc w:val="center"/>
      </w:pPr>
      <w:r>
        <w:t>ex art. 13 Regolamento UE 2016/679 (GDPR)</w:t>
      </w:r>
    </w:p>
    <w:p w14:paraId="4659A6E8" w14:textId="77777777" w:rsidR="00C17BA4" w:rsidRDefault="00C17BA4" w:rsidP="00C17BA4">
      <w:pPr>
        <w:jc w:val="both"/>
      </w:pPr>
    </w:p>
    <w:p w14:paraId="54C8E94A" w14:textId="77777777" w:rsidR="00C17BA4" w:rsidRDefault="00C17BA4" w:rsidP="00C17BA4">
      <w:pPr>
        <w:jc w:val="both"/>
      </w:pPr>
      <w:r>
        <w:t>Gentile Signore/a,</w:t>
      </w:r>
    </w:p>
    <w:p w14:paraId="3F2D15A3" w14:textId="3C9AD813" w:rsidR="00C17BA4" w:rsidRDefault="00C17BA4" w:rsidP="00C17BA4">
      <w:pPr>
        <w:jc w:val="both"/>
      </w:pPr>
      <w:r>
        <w:t xml:space="preserve">La vigente normativa sul trattamento dei dati personali impone l’osservanza di severe regole a protezione di tutti i dati personali per qualunque trattamento operato. In ottemperanza a tale normativa con la presente desideriamo informarla riguardo il trattamento dei dati personali che questo Istituto necessita effettuare al fine di erogare il servizio relativo alla organizzazione di gite e viaggi di istruzione. Secondo le disposizioni del Regolamento Europeo 2016/679, nel seguito indicato sinteticamente come GDPR, tale trattamento sarà improntato ai principi di liceità, correttezza e trasparenza ed effettuato attraverso l’adozione di misure tecniche ed organizzative opportunamente indicate al fine di garantire ai suoi dati di riservatezza, correttezza ed integrità e a lei il pieno esercizio dei suoi diritti. Pertanto ai sensi dell'art.13 del Regolamento 2016/679, Vi forniamo le seguenti informazioni: </w:t>
      </w:r>
    </w:p>
    <w:p w14:paraId="7060BA6D" w14:textId="77777777" w:rsidR="00C17BA4" w:rsidRDefault="00C17BA4" w:rsidP="00C17BA4">
      <w:pPr>
        <w:jc w:val="both"/>
      </w:pPr>
    </w:p>
    <w:p w14:paraId="63535B78" w14:textId="77777777" w:rsidR="00C17BA4" w:rsidRPr="00C17BA4" w:rsidRDefault="00C17BA4" w:rsidP="00C17BA4">
      <w:pPr>
        <w:jc w:val="both"/>
        <w:rPr>
          <w:b/>
        </w:rPr>
      </w:pPr>
      <w:r w:rsidRPr="00C17BA4">
        <w:rPr>
          <w:b/>
        </w:rPr>
        <w:t xml:space="preserve">1. Titolare del trattamento dei dati </w:t>
      </w:r>
    </w:p>
    <w:p w14:paraId="75E93879" w14:textId="6BCA684F" w:rsidR="00C17BA4" w:rsidRDefault="00C17BA4" w:rsidP="00C17BA4">
      <w:pPr>
        <w:jc w:val="both"/>
      </w:pPr>
      <w:r>
        <w:t xml:space="preserve">Titolare del trattamento dei dati è l’Istituto </w:t>
      </w:r>
      <w:r w:rsidR="001B7FD0">
        <w:t xml:space="preserve">Tecnico Industriale “Enrico Fermi” di Roma, Via Trionfale 8737, tel. </w:t>
      </w:r>
      <w:r w:rsidR="001B7FD0" w:rsidRPr="00FB5FAA">
        <w:rPr>
          <w:rFonts w:ascii="Microsoft Himalaya" w:hAnsi="Microsoft Himalaya" w:cs="Microsoft Himalaya"/>
          <w:sz w:val="22"/>
          <w:szCs w:val="22"/>
        </w:rPr>
        <w:t xml:space="preserve">.: </w:t>
      </w:r>
      <w:r w:rsidR="001B7FD0" w:rsidRPr="001B7FD0">
        <w:t xml:space="preserve">061211124685 </w:t>
      </w:r>
      <w:r w:rsidR="001B7FD0">
        <w:t>e</w:t>
      </w:r>
      <w:r w:rsidR="001B7FD0" w:rsidRPr="001B7FD0">
        <w:t xml:space="preserve">mail: </w:t>
      </w:r>
      <w:hyperlink r:id="rId8" w:history="1">
        <w:r w:rsidR="001B7FD0" w:rsidRPr="001B7FD0">
          <w:t>rmtf040002@istruzione.it</w:t>
        </w:r>
      </w:hyperlink>
      <w:r w:rsidR="001B7FD0">
        <w:t xml:space="preserve">  - PEC: </w:t>
      </w:r>
      <w:hyperlink r:id="rId9" w:history="1">
        <w:r w:rsidR="001B7FD0" w:rsidRPr="00B458CB">
          <w:rPr>
            <w:rStyle w:val="Collegamentoipertestuale"/>
          </w:rPr>
          <w:t>rmtf040002@pec.istruzione.it</w:t>
        </w:r>
      </w:hyperlink>
      <w:r w:rsidR="001B7FD0">
        <w:t xml:space="preserve"> rappresentato dal Dirigente Scolastico prof.ssa Tiziana Rita Pagano.</w:t>
      </w:r>
    </w:p>
    <w:p w14:paraId="3B0311CE" w14:textId="77777777" w:rsidR="00C17BA4" w:rsidRDefault="00C17BA4" w:rsidP="00C17BA4">
      <w:pPr>
        <w:jc w:val="both"/>
      </w:pPr>
    </w:p>
    <w:p w14:paraId="1F73022D" w14:textId="77777777" w:rsidR="00C17BA4" w:rsidRPr="00C17BA4" w:rsidRDefault="00C17BA4" w:rsidP="00C17BA4">
      <w:pPr>
        <w:jc w:val="both"/>
        <w:rPr>
          <w:b/>
        </w:rPr>
      </w:pPr>
      <w:r w:rsidRPr="00C17BA4">
        <w:rPr>
          <w:b/>
        </w:rPr>
        <w:t xml:space="preserve">2. Responsabile della protezione dei dati </w:t>
      </w:r>
    </w:p>
    <w:p w14:paraId="37DF7410" w14:textId="77777777" w:rsidR="001B7FD0" w:rsidRPr="001B7FD0" w:rsidRDefault="00C17BA4" w:rsidP="001B7FD0">
      <w:pPr>
        <w:jc w:val="both"/>
      </w:pPr>
      <w:r>
        <w:t xml:space="preserve">Il Responsabile della Protezione dei Dati (RPD) </w:t>
      </w:r>
      <w:proofErr w:type="spellStart"/>
      <w:r w:rsidR="001B7FD0" w:rsidRPr="001B7FD0">
        <w:t>Microtech</w:t>
      </w:r>
      <w:proofErr w:type="spellEnd"/>
      <w:r w:rsidR="001B7FD0" w:rsidRPr="001B7FD0">
        <w:t xml:space="preserve"> </w:t>
      </w:r>
      <w:proofErr w:type="spellStart"/>
      <w:r w:rsidR="001B7FD0" w:rsidRPr="001B7FD0">
        <w:t>srl</w:t>
      </w:r>
      <w:proofErr w:type="spellEnd"/>
      <w:r w:rsidR="001B7FD0" w:rsidRPr="001B7FD0">
        <w:t xml:space="preserve"> - Attilio Milli. </w:t>
      </w:r>
      <w:proofErr w:type="gramStart"/>
      <w:r w:rsidR="001B7FD0" w:rsidRPr="001B7FD0">
        <w:t>E’</w:t>
      </w:r>
      <w:proofErr w:type="gramEnd"/>
      <w:r w:rsidR="001B7FD0" w:rsidRPr="001B7FD0">
        <w:t xml:space="preserve"> possibile rivolgersi direttamente all’RPD utilizzando i seguenti recapiti diretti: mail: dpo</w:t>
      </w:r>
      <w:hyperlink r:id="rId10" w:history="1">
        <w:r w:rsidR="001B7FD0" w:rsidRPr="001B7FD0">
          <w:t>@webmicrotech.it</w:t>
        </w:r>
      </w:hyperlink>
      <w:r w:rsidR="001B7FD0" w:rsidRPr="001B7FD0">
        <w:t xml:space="preserve">, </w:t>
      </w:r>
      <w:hyperlink r:id="rId11" w:history="1">
        <w:r w:rsidR="001B7FD0" w:rsidRPr="001B7FD0">
          <w:t>telefono solo per urgenze:</w:t>
        </w:r>
      </w:hyperlink>
      <w:r w:rsidR="001B7FD0" w:rsidRPr="001B7FD0">
        <w:t xml:space="preserve"> 077626110</w:t>
      </w:r>
    </w:p>
    <w:p w14:paraId="24FF7624" w14:textId="77777777" w:rsidR="00C17BA4" w:rsidRDefault="00C17BA4" w:rsidP="00C17BA4">
      <w:pPr>
        <w:jc w:val="both"/>
      </w:pPr>
    </w:p>
    <w:p w14:paraId="54FB88F5" w14:textId="77777777" w:rsidR="00C17BA4" w:rsidRDefault="00C17BA4" w:rsidP="00C17BA4">
      <w:pPr>
        <w:jc w:val="both"/>
      </w:pPr>
      <w:r w:rsidRPr="00C17BA4">
        <w:rPr>
          <w:b/>
        </w:rPr>
        <w:t>3. Dati trattati</w:t>
      </w:r>
      <w:r>
        <w:t xml:space="preserve"> </w:t>
      </w:r>
    </w:p>
    <w:p w14:paraId="3F8224F7" w14:textId="1A51BA07" w:rsidR="00C17BA4" w:rsidRDefault="00C17BA4" w:rsidP="00C17BA4">
      <w:pPr>
        <w:jc w:val="both"/>
      </w:pPr>
      <w:r>
        <w:t xml:space="preserve">I dati personali oggetto di trattamento sono quelli necessari per la gestione di gite e viaggi di istruzione degli alunni rientranti nelle seguenti categorie di dati: - Dati personali comuni: come, ad esempio, nome, cognome, data di nascita, codice fiscale o, se necessario, recapiti email e telefonici dei genitori - Dati sensibili (particolari ex art. 9 GDPR): relativi alla salute e alle convinzioni filosofiche o il credo religioso (trattati solo se necessario e al fine, ad esempio, di predisporre l’erogazione dei pasti) </w:t>
      </w:r>
    </w:p>
    <w:p w14:paraId="4C5A60EE" w14:textId="77777777" w:rsidR="00C17BA4" w:rsidRDefault="00C17BA4" w:rsidP="00C17BA4">
      <w:pPr>
        <w:jc w:val="both"/>
      </w:pPr>
    </w:p>
    <w:p w14:paraId="2F7D0EF9" w14:textId="77777777" w:rsidR="00C17BA4" w:rsidRPr="00C17BA4" w:rsidRDefault="00C17BA4" w:rsidP="00C17BA4">
      <w:pPr>
        <w:jc w:val="both"/>
        <w:rPr>
          <w:b/>
        </w:rPr>
      </w:pPr>
      <w:r w:rsidRPr="00C17BA4">
        <w:rPr>
          <w:b/>
        </w:rPr>
        <w:t>4. Finalità del trattamento e base giuridica</w:t>
      </w:r>
    </w:p>
    <w:p w14:paraId="7AC3F40A" w14:textId="2D1C71E3" w:rsidR="00C17BA4" w:rsidRDefault="00C17BA4" w:rsidP="00C17BA4">
      <w:pPr>
        <w:jc w:val="both"/>
      </w:pPr>
      <w:r>
        <w:t xml:space="preserve">Tutti i dati di natura personale indicati al punto precedente saranno trattati sulla base di disposizioni europee, norme legislative e regolamentari, nonché in base al regolamento dell’istituto scolastico, per l’espletamento di attività istituzionali nonché amministrative. </w:t>
      </w:r>
      <w:proofErr w:type="spellStart"/>
      <w:r>
        <w:t>Benchè</w:t>
      </w:r>
      <w:proofErr w:type="spellEnd"/>
      <w:r>
        <w:t xml:space="preserve"> le gite ed i viaggi di istruzione avvengono nell’ambito dell’attività istituzionale della scuola, per partecipare a tali attività richiediamo l’esplicita autorizzazione da parte sua (soggetto interessato) ed il suo consenso al trattamento dei dati personali costituisce la base giuridica per la liceità del trattamento. I dati personali definiti come categorie particolari di dati personali dall’art. 9 del GDPR saranno trattati esclusivamente, ai sensi dell’art. 9 comma 2 lettere b) e g), per assolvere obblighi ed esercitare diritti specifici del titolare o dell’interessato in materia di diritto del lavoro e della sicurezza sociale e protezione sociale nonché per motivi di interesse pubblico. </w:t>
      </w:r>
    </w:p>
    <w:p w14:paraId="3749E35D" w14:textId="77777777" w:rsidR="00C17BA4" w:rsidRDefault="00C17BA4" w:rsidP="00C17BA4">
      <w:pPr>
        <w:jc w:val="both"/>
      </w:pPr>
    </w:p>
    <w:p w14:paraId="3DA10AB5" w14:textId="77777777" w:rsidR="00C17BA4" w:rsidRDefault="00C17BA4" w:rsidP="00C17BA4">
      <w:pPr>
        <w:jc w:val="both"/>
      </w:pPr>
      <w:r w:rsidRPr="00C17BA4">
        <w:rPr>
          <w:b/>
        </w:rPr>
        <w:t>5. Obbligatorietà del conferimento</w:t>
      </w:r>
    </w:p>
    <w:p w14:paraId="18446023" w14:textId="431FF2F5" w:rsidR="00C17BA4" w:rsidRDefault="00C17BA4" w:rsidP="00C17BA4">
      <w:pPr>
        <w:jc w:val="both"/>
      </w:pPr>
      <w:r>
        <w:t>Il conferimento dei dati richiesti ed il conseguente trattamento è facoltativo ma l’eventuale negazione del consenso al trattamento comporta l’impossibilità a partecipare alla gita o al viaggio di istruzione.</w:t>
      </w:r>
    </w:p>
    <w:p w14:paraId="3BB869E9" w14:textId="77777777" w:rsidR="00C17BA4" w:rsidRDefault="00C17BA4" w:rsidP="00C17BA4">
      <w:pPr>
        <w:jc w:val="both"/>
      </w:pPr>
    </w:p>
    <w:p w14:paraId="715CFD2D" w14:textId="77777777" w:rsidR="00C17BA4" w:rsidRDefault="00C17BA4" w:rsidP="00C17BA4">
      <w:pPr>
        <w:jc w:val="both"/>
        <w:rPr>
          <w:b/>
        </w:rPr>
      </w:pPr>
      <w:r w:rsidRPr="00C17BA4">
        <w:rPr>
          <w:b/>
        </w:rPr>
        <w:t>6. Provenienza dei dati</w:t>
      </w:r>
    </w:p>
    <w:p w14:paraId="0DEAFDDD" w14:textId="2B008239" w:rsidR="00C17BA4" w:rsidRDefault="00C17BA4" w:rsidP="00C17BA4">
      <w:pPr>
        <w:jc w:val="both"/>
      </w:pPr>
      <w:r>
        <w:t xml:space="preserve">I dati personali dell’alunno destinatario e dei familiari vengono acquisiti direttamente dall’alunno stesso o dai genitori/tutori. </w:t>
      </w:r>
    </w:p>
    <w:p w14:paraId="4D90969A" w14:textId="77777777" w:rsidR="00C17BA4" w:rsidRDefault="00C17BA4" w:rsidP="00C17BA4">
      <w:pPr>
        <w:jc w:val="both"/>
      </w:pPr>
    </w:p>
    <w:p w14:paraId="74BCE0E8" w14:textId="77777777" w:rsidR="00C17BA4" w:rsidRDefault="00C17BA4" w:rsidP="00C17BA4">
      <w:pPr>
        <w:jc w:val="both"/>
      </w:pPr>
      <w:r w:rsidRPr="00C17BA4">
        <w:rPr>
          <w:b/>
        </w:rPr>
        <w:t>7. Modalità del trattamento</w:t>
      </w:r>
      <w:r>
        <w:t xml:space="preserve"> </w:t>
      </w:r>
    </w:p>
    <w:p w14:paraId="4A2C9297" w14:textId="3EEE803D" w:rsidR="00C17BA4" w:rsidRDefault="00C17BA4" w:rsidP="00C17BA4">
      <w:pPr>
        <w:jc w:val="both"/>
      </w:pPr>
      <w:r>
        <w:t xml:space="preserve">Il trattamento dei personali avverrà con strumenti sia cartacei che elettronici, nel rispetto di adeguate misure di sicurezza, così come previsto dal Regolamento Europeo, ad opera di soggetti appositamente autorizzati al trattamento dei dati dall’Istituto scolastico. </w:t>
      </w:r>
    </w:p>
    <w:p w14:paraId="5EBA8C62" w14:textId="77777777" w:rsidR="00C17BA4" w:rsidRDefault="00C17BA4" w:rsidP="00C17BA4">
      <w:pPr>
        <w:jc w:val="both"/>
      </w:pPr>
    </w:p>
    <w:p w14:paraId="1C16E5E2" w14:textId="77777777" w:rsidR="00C17BA4" w:rsidRDefault="00C17BA4" w:rsidP="00C17BA4">
      <w:pPr>
        <w:jc w:val="both"/>
      </w:pPr>
      <w:r w:rsidRPr="00C17BA4">
        <w:rPr>
          <w:b/>
        </w:rPr>
        <w:t>8. tempi di conservazione</w:t>
      </w:r>
      <w:r>
        <w:t xml:space="preserve"> </w:t>
      </w:r>
    </w:p>
    <w:p w14:paraId="37E8B38C" w14:textId="671D9FD8" w:rsidR="00C17BA4" w:rsidRDefault="00C17BA4" w:rsidP="00C17BA4">
      <w:pPr>
        <w:jc w:val="both"/>
      </w:pPr>
      <w:r>
        <w:t>I dati saranno conservati presso gli archivi del Titolare per tutta la durata del rapporto con questa istituzione scolastica nonché per l’espletamento di tutti gli adempimenti di legge e per un tempo non superiore agli scopi per i quali sono stati raccolti.</w:t>
      </w:r>
    </w:p>
    <w:p w14:paraId="768A0A4A" w14:textId="77777777" w:rsidR="00C17BA4" w:rsidRDefault="00C17BA4" w:rsidP="00C17BA4">
      <w:pPr>
        <w:jc w:val="both"/>
      </w:pPr>
    </w:p>
    <w:p w14:paraId="77E034B7" w14:textId="77777777" w:rsidR="00C17BA4" w:rsidRPr="00C17BA4" w:rsidRDefault="00C17BA4" w:rsidP="00C17BA4">
      <w:pPr>
        <w:jc w:val="both"/>
        <w:rPr>
          <w:b/>
        </w:rPr>
      </w:pPr>
      <w:r w:rsidRPr="00C17BA4">
        <w:rPr>
          <w:b/>
        </w:rPr>
        <w:t>9. Soggetti titolati al trattamento per conto del Titolare</w:t>
      </w:r>
    </w:p>
    <w:p w14:paraId="78A7EB2E" w14:textId="77777777" w:rsidR="00C17BA4" w:rsidRDefault="00C17BA4" w:rsidP="00C17BA4">
      <w:pPr>
        <w:jc w:val="both"/>
      </w:pPr>
      <w:r>
        <w:t>I dati personali degli studenti, compresi quelli di natura sensibile se necessario, saranno trattati dai dipendenti del Titolare nella loro qualità di incaricati autorizzati al trattamento. Ove richiesto e necessario per l’organizzazione della gita o del viaggio di istruzione, i dati personali saranno comunicati ad agenzie di viaggio e/o strutture alberghiere e/o ferrovie dello stato e/o musei e/o enti ed associazioni. Tali dati verranno trattati esclusivamente per la suddetta attività e non saranno comunicati ad altri soggetti, né saranno oggetto di diffusione.</w:t>
      </w:r>
    </w:p>
    <w:p w14:paraId="64DC4693" w14:textId="77777777" w:rsidR="00C17BA4" w:rsidRDefault="00C17BA4" w:rsidP="00C17BA4">
      <w:pPr>
        <w:jc w:val="both"/>
      </w:pPr>
      <w:r w:rsidRPr="00C17BA4">
        <w:rPr>
          <w:b/>
        </w:rPr>
        <w:t>10. Trasferimento di dati personali</w:t>
      </w:r>
      <w:r>
        <w:t xml:space="preserve"> </w:t>
      </w:r>
    </w:p>
    <w:p w14:paraId="31F92A78" w14:textId="0C9BF124" w:rsidR="00C17BA4" w:rsidRDefault="00C17BA4" w:rsidP="00C17BA4">
      <w:pPr>
        <w:jc w:val="both"/>
      </w:pPr>
      <w:r>
        <w:t>I Dati Personali non sono di norma oggetto di trasferimento verso Paesi terzi od organizzazioni internazionali. Tuttavia, qualora ciò dovesse rendersi necessario (anche nell’ambito dell’uso di servizi forniti alla Scuola da soggetti terzi), l’eventuale trasferimento avverrà in conformità ai requisiti prescritti dalla normativa europea e quindi in presenza di condizioni tali da assicurare un livello di protezione dei Dati Personali conforme a quello richiesto dal GDPR (come, ad esempio, in forza di clausole contrattuali standard, decisioni di adeguatezza, etc.).</w:t>
      </w:r>
    </w:p>
    <w:p w14:paraId="557EB2E4" w14:textId="77777777" w:rsidR="00C17BA4" w:rsidRDefault="00C17BA4" w:rsidP="00C17BA4">
      <w:pPr>
        <w:jc w:val="both"/>
      </w:pPr>
    </w:p>
    <w:p w14:paraId="6E65FFE7" w14:textId="77777777" w:rsidR="00C17BA4" w:rsidRDefault="00C17BA4" w:rsidP="00C17BA4">
      <w:pPr>
        <w:jc w:val="both"/>
      </w:pPr>
      <w:r w:rsidRPr="00C17BA4">
        <w:rPr>
          <w:b/>
        </w:rPr>
        <w:t>11. Diritti dell’interessato</w:t>
      </w:r>
      <w:r>
        <w:t xml:space="preserve"> </w:t>
      </w:r>
    </w:p>
    <w:p w14:paraId="45EE3941" w14:textId="77777777" w:rsidR="00C17BA4" w:rsidRDefault="00C17BA4" w:rsidP="00C17BA4">
      <w:pPr>
        <w:jc w:val="both"/>
      </w:pPr>
      <w:r>
        <w:t>Al Titolare del trattamento l’interessato potrà rivolgersi, per far valere i propri diritti, così come previsto dagli articoli 15-22 e 77 del Regolamento Europeo 2016/679, ed ha diritto di ottenere la conferma dell’esistenza o meno di dati personali che lo riguardano. L’interessato ha sempre il diritto di esercitare la richiesta di accesso e di rettifica dei suoi dati personali ed ove applicabile ha il diritto a richiedere l’oblio, la limitazione del trattamento nonché la revoca del consenso, se richiesto. L’interessato potrà esercitare tutti i diritti contattando il Titolare del trattamento o il Responsabile della Protezione dei dati agli indirizzi sopra indicati. L’interessato ha inoltre diritto di proporre reclamo all’Autorità di controllo dello Stato di residenza (Garante Privacy).</w:t>
      </w:r>
    </w:p>
    <w:p w14:paraId="1C7AE8B4" w14:textId="77777777" w:rsidR="00C17BA4" w:rsidRDefault="00C17BA4" w:rsidP="00C17BA4">
      <w:pPr>
        <w:jc w:val="both"/>
      </w:pPr>
    </w:p>
    <w:p w14:paraId="0E5D9505" w14:textId="77777777" w:rsidR="00C17BA4" w:rsidRDefault="00C17BA4" w:rsidP="00C17BA4">
      <w:pPr>
        <w:jc w:val="both"/>
      </w:pPr>
    </w:p>
    <w:p w14:paraId="5BEE3C07" w14:textId="77777777" w:rsidR="001B7FD0" w:rsidRDefault="00C17BA4" w:rsidP="001B7FD0">
      <w:pPr>
        <w:ind w:left="4254" w:firstLine="709"/>
        <w:jc w:val="both"/>
      </w:pPr>
      <w:r>
        <w:tab/>
      </w:r>
      <w:r>
        <w:tab/>
      </w:r>
      <w:r>
        <w:tab/>
      </w:r>
      <w:r>
        <w:tab/>
      </w:r>
      <w:r>
        <w:tab/>
      </w:r>
      <w:r>
        <w:tab/>
      </w:r>
    </w:p>
    <w:p w14:paraId="45C2A5A8" w14:textId="78E76BC1" w:rsidR="001B7FD0" w:rsidRDefault="00C17BA4" w:rsidP="001B7FD0">
      <w:pPr>
        <w:ind w:left="4254" w:firstLine="709"/>
        <w:jc w:val="both"/>
      </w:pPr>
      <w:r>
        <w:tab/>
      </w:r>
      <w:r w:rsidR="001B7FD0">
        <w:t>Il Dirigente Scolastico</w:t>
      </w:r>
    </w:p>
    <w:p w14:paraId="5759F339" w14:textId="471C12DF" w:rsidR="001B7FD0" w:rsidRPr="004A6DEA" w:rsidRDefault="001B7FD0" w:rsidP="001B7FD0">
      <w:pPr>
        <w:ind w:left="4254" w:firstLine="709"/>
        <w:jc w:val="both"/>
        <w:rPr>
          <w:b/>
          <w:i/>
        </w:rPr>
      </w:pPr>
      <w:r>
        <w:rPr>
          <w:b/>
          <w:i/>
        </w:rPr>
        <w:t xml:space="preserve">   </w:t>
      </w:r>
      <w:r w:rsidRPr="004A6DEA">
        <w:rPr>
          <w:b/>
          <w:i/>
        </w:rPr>
        <w:t>(Prof.ssa Tiziana Rita Pagano)</w:t>
      </w:r>
    </w:p>
    <w:p w14:paraId="30D4BFB4" w14:textId="77777777" w:rsidR="001B7FD0" w:rsidRDefault="001B7FD0" w:rsidP="001B7FD0">
      <w:pPr>
        <w:ind w:firstLine="708"/>
        <w:jc w:val="both"/>
      </w:pPr>
    </w:p>
    <w:p w14:paraId="6CCB28BD" w14:textId="3A4B6467" w:rsidR="001B7FD0" w:rsidRPr="00DD443C" w:rsidRDefault="001B7FD0" w:rsidP="001B7FD0">
      <w:pPr>
        <w:ind w:firstLine="708"/>
        <w:jc w:val="both"/>
        <w:rPr>
          <w:sz w:val="18"/>
          <w:szCs w:val="18"/>
        </w:rPr>
      </w:pPr>
      <w:bookmarkStart w:id="2" w:name="_Hlk181781260"/>
      <w:r>
        <w:rPr>
          <w:sz w:val="18"/>
          <w:szCs w:val="18"/>
        </w:rPr>
        <w:tab/>
      </w:r>
      <w:r>
        <w:rPr>
          <w:sz w:val="18"/>
          <w:szCs w:val="18"/>
        </w:rPr>
        <w:tab/>
      </w:r>
      <w:r>
        <w:rPr>
          <w:sz w:val="18"/>
          <w:szCs w:val="18"/>
        </w:rPr>
        <w:tab/>
      </w:r>
      <w:r>
        <w:rPr>
          <w:sz w:val="18"/>
          <w:szCs w:val="18"/>
        </w:rPr>
        <w:tab/>
      </w:r>
      <w:r>
        <w:rPr>
          <w:sz w:val="18"/>
          <w:szCs w:val="18"/>
        </w:rPr>
        <w:tab/>
        <w:t xml:space="preserve">  </w:t>
      </w:r>
      <w:r w:rsidRPr="00DD443C">
        <w:rPr>
          <w:sz w:val="18"/>
          <w:szCs w:val="18"/>
        </w:rPr>
        <w:t xml:space="preserve">Documento firmato digitalmente ai sensi del </w:t>
      </w:r>
      <w:proofErr w:type="spellStart"/>
      <w:r w:rsidRPr="00DD443C">
        <w:rPr>
          <w:sz w:val="18"/>
          <w:szCs w:val="18"/>
        </w:rPr>
        <w:t>D.lgs</w:t>
      </w:r>
      <w:proofErr w:type="spellEnd"/>
      <w:r w:rsidRPr="00DD443C">
        <w:rPr>
          <w:sz w:val="18"/>
          <w:szCs w:val="18"/>
        </w:rPr>
        <w:t xml:space="preserve"> 82 del 2005 e </w:t>
      </w:r>
      <w:proofErr w:type="spellStart"/>
      <w:proofErr w:type="gramStart"/>
      <w:r w:rsidRPr="00DD443C">
        <w:rPr>
          <w:sz w:val="18"/>
          <w:szCs w:val="18"/>
        </w:rPr>
        <w:t>ss.mm.ii</w:t>
      </w:r>
      <w:proofErr w:type="spellEnd"/>
      <w:proofErr w:type="gramEnd"/>
    </w:p>
    <w:bookmarkEnd w:id="2"/>
    <w:p w14:paraId="1A1B5756" w14:textId="2B53B7E5" w:rsidR="00C17BA4" w:rsidRPr="00C17BA4" w:rsidRDefault="00C17BA4" w:rsidP="001B7FD0">
      <w:pPr>
        <w:jc w:val="both"/>
        <w:rPr>
          <w:b/>
          <w:i/>
        </w:rPr>
      </w:pPr>
    </w:p>
    <w:p w14:paraId="5B4CC4C4" w14:textId="77777777" w:rsidR="00C17BA4" w:rsidRDefault="00C17BA4" w:rsidP="00C17BA4">
      <w:pPr>
        <w:jc w:val="both"/>
      </w:pPr>
    </w:p>
    <w:p w14:paraId="5A8C5A5A" w14:textId="77777777" w:rsidR="00C17BA4" w:rsidRDefault="00C17BA4" w:rsidP="00C17BA4">
      <w:pPr>
        <w:jc w:val="both"/>
      </w:pPr>
    </w:p>
    <w:p w14:paraId="385D89FA" w14:textId="77777777" w:rsidR="00C17BA4" w:rsidRDefault="00C17BA4" w:rsidP="00C17BA4">
      <w:pPr>
        <w:jc w:val="both"/>
      </w:pPr>
    </w:p>
    <w:p w14:paraId="7B55C0E4" w14:textId="77777777" w:rsidR="00C17BA4" w:rsidRDefault="00C17BA4" w:rsidP="00C17BA4">
      <w:pPr>
        <w:jc w:val="both"/>
      </w:pPr>
    </w:p>
    <w:p w14:paraId="5EE5F7D4" w14:textId="77777777" w:rsidR="00C17BA4" w:rsidRDefault="00C17BA4" w:rsidP="00C17BA4">
      <w:pPr>
        <w:jc w:val="both"/>
      </w:pPr>
    </w:p>
    <w:p w14:paraId="2C569D04" w14:textId="77777777" w:rsidR="00C17BA4" w:rsidRDefault="00C17BA4" w:rsidP="00C17BA4">
      <w:pPr>
        <w:jc w:val="both"/>
      </w:pPr>
    </w:p>
    <w:p w14:paraId="52C07D60" w14:textId="77777777" w:rsidR="00C17BA4" w:rsidRDefault="00C17BA4" w:rsidP="00C17BA4">
      <w:pPr>
        <w:jc w:val="both"/>
      </w:pPr>
    </w:p>
    <w:p w14:paraId="578B4D36" w14:textId="77777777" w:rsidR="00C17BA4" w:rsidRDefault="00C17BA4" w:rsidP="00C17BA4">
      <w:pPr>
        <w:jc w:val="both"/>
      </w:pPr>
    </w:p>
    <w:p w14:paraId="16E32338" w14:textId="77777777" w:rsidR="00C17BA4" w:rsidRDefault="00C17BA4" w:rsidP="00C17BA4">
      <w:pPr>
        <w:jc w:val="both"/>
      </w:pPr>
    </w:p>
    <w:p w14:paraId="5AE5AF05" w14:textId="77777777" w:rsidR="00C17BA4" w:rsidRDefault="00C17BA4" w:rsidP="00C17BA4">
      <w:pPr>
        <w:jc w:val="both"/>
      </w:pPr>
    </w:p>
    <w:p w14:paraId="74DA6043" w14:textId="77777777" w:rsidR="00C17BA4" w:rsidRDefault="00C17BA4" w:rsidP="00C17BA4">
      <w:pPr>
        <w:jc w:val="both"/>
      </w:pPr>
    </w:p>
    <w:p w14:paraId="740FE24F" w14:textId="77777777" w:rsidR="00C17BA4" w:rsidRDefault="00C17BA4" w:rsidP="00C17BA4">
      <w:pPr>
        <w:jc w:val="both"/>
      </w:pPr>
    </w:p>
    <w:p w14:paraId="1AFB234A" w14:textId="77777777" w:rsidR="00C17BA4" w:rsidRDefault="00C17BA4" w:rsidP="00C17BA4">
      <w:pPr>
        <w:jc w:val="both"/>
      </w:pPr>
    </w:p>
    <w:p w14:paraId="30C60C54" w14:textId="55100322" w:rsidR="00C17BA4" w:rsidRPr="001B7FD0" w:rsidRDefault="001B7FD0" w:rsidP="00C17BA4">
      <w:pPr>
        <w:jc w:val="both"/>
        <w:rPr>
          <w:b/>
        </w:rPr>
      </w:pPr>
      <w:r w:rsidRPr="001B7FD0">
        <w:rPr>
          <w:b/>
        </w:rPr>
        <w:t>Da riconsegnare compilato e firmato</w:t>
      </w:r>
    </w:p>
    <w:p w14:paraId="625521FD" w14:textId="38922796" w:rsidR="001B7FD0" w:rsidRDefault="001B7FD0" w:rsidP="001B7FD0">
      <w:pPr>
        <w:jc w:val="right"/>
      </w:pPr>
      <w:r>
        <w:tab/>
      </w:r>
      <w:r>
        <w:tab/>
      </w:r>
      <w:r>
        <w:tab/>
      </w:r>
      <w:r>
        <w:tab/>
      </w:r>
      <w:r>
        <w:tab/>
      </w:r>
      <w:r>
        <w:tab/>
      </w:r>
      <w:r>
        <w:tab/>
      </w:r>
      <w:r>
        <w:tab/>
      </w:r>
      <w:r>
        <w:tab/>
        <w:t>Al Dirigente Scolastico</w:t>
      </w:r>
    </w:p>
    <w:p w14:paraId="5A056601" w14:textId="1B443D95" w:rsidR="001B7FD0" w:rsidRDefault="001B7FD0" w:rsidP="001B7FD0">
      <w:pPr>
        <w:jc w:val="right"/>
      </w:pPr>
      <w:r>
        <w:t xml:space="preserve">ITIS Enrico Fermi </w:t>
      </w:r>
    </w:p>
    <w:p w14:paraId="23FB4031" w14:textId="7AE7C6E2" w:rsidR="001B7FD0" w:rsidRDefault="001B7FD0" w:rsidP="001B7FD0">
      <w:pPr>
        <w:jc w:val="right"/>
      </w:pPr>
      <w:r>
        <w:t>Roma</w:t>
      </w:r>
    </w:p>
    <w:p w14:paraId="28C5D7D8" w14:textId="48F64A2B" w:rsidR="001B7FD0" w:rsidRDefault="001B7FD0" w:rsidP="001B7FD0">
      <w:pPr>
        <w:jc w:val="both"/>
      </w:pPr>
    </w:p>
    <w:p w14:paraId="2B881F26" w14:textId="77777777" w:rsidR="001B7FD0" w:rsidRDefault="001B7FD0" w:rsidP="001B7FD0">
      <w:pPr>
        <w:jc w:val="both"/>
      </w:pPr>
    </w:p>
    <w:p w14:paraId="4A51D8B0" w14:textId="220BC505" w:rsidR="001B7FD0" w:rsidRDefault="001B7FD0" w:rsidP="00C17BA4">
      <w:pPr>
        <w:jc w:val="both"/>
      </w:pPr>
      <w:r>
        <w:tab/>
      </w:r>
      <w:r>
        <w:tab/>
      </w:r>
      <w:r>
        <w:tab/>
      </w:r>
    </w:p>
    <w:p w14:paraId="2BCD24DA" w14:textId="77777777" w:rsidR="00C17BA4" w:rsidRDefault="00C17BA4" w:rsidP="00C17BA4">
      <w:pPr>
        <w:jc w:val="both"/>
      </w:pPr>
    </w:p>
    <w:p w14:paraId="1DAC782E" w14:textId="14980D00" w:rsidR="001B7FD0" w:rsidRDefault="00C17BA4" w:rsidP="001B7FD0">
      <w:pPr>
        <w:spacing w:line="480" w:lineRule="auto"/>
        <w:jc w:val="both"/>
      </w:pPr>
      <w:r>
        <w:t>I sottoscritti _________________</w:t>
      </w:r>
      <w:r w:rsidR="001B7FD0">
        <w:t>___</w:t>
      </w:r>
      <w:r>
        <w:t>_______________ e ______________________</w:t>
      </w:r>
      <w:r w:rsidR="001B7FD0">
        <w:t>_______</w:t>
      </w:r>
      <w:r>
        <w:t xml:space="preserve">_________ </w:t>
      </w:r>
    </w:p>
    <w:p w14:paraId="74F82B92" w14:textId="77777777" w:rsidR="001B7FD0" w:rsidRDefault="00C17BA4" w:rsidP="001B7FD0">
      <w:pPr>
        <w:spacing w:line="480" w:lineRule="auto"/>
        <w:jc w:val="both"/>
      </w:pPr>
      <w:r>
        <w:t>genitore/i dell’alunno __________________________________________________________ frequentante la classe ____ sez. __________ dell’Istituto</w:t>
      </w:r>
    </w:p>
    <w:p w14:paraId="46566C91" w14:textId="77777777" w:rsidR="001B7FD0" w:rsidRDefault="001B7FD0" w:rsidP="00C17BA4">
      <w:pPr>
        <w:jc w:val="both"/>
      </w:pPr>
    </w:p>
    <w:p w14:paraId="58EAACEA" w14:textId="7EE4751C" w:rsidR="001B7FD0" w:rsidRDefault="00C17BA4" w:rsidP="001B7FD0">
      <w:pPr>
        <w:jc w:val="center"/>
        <w:rPr>
          <w:b/>
        </w:rPr>
      </w:pPr>
      <w:r w:rsidRPr="001B7FD0">
        <w:rPr>
          <w:b/>
        </w:rPr>
        <w:t>DICHIARANO</w:t>
      </w:r>
    </w:p>
    <w:p w14:paraId="1D6DBB3E" w14:textId="77777777" w:rsidR="001B7FD0" w:rsidRPr="001B7FD0" w:rsidRDefault="001B7FD0" w:rsidP="001B7FD0">
      <w:pPr>
        <w:jc w:val="center"/>
        <w:rPr>
          <w:b/>
        </w:rPr>
      </w:pPr>
    </w:p>
    <w:p w14:paraId="59AA5CD6" w14:textId="77777777" w:rsidR="001B7FD0" w:rsidRDefault="00C17BA4" w:rsidP="00C17BA4">
      <w:pPr>
        <w:jc w:val="both"/>
      </w:pPr>
      <w:r>
        <w:t xml:space="preserve">di aver preso visione dell’informativa relativa ai trattamenti di dati personali, anche di natura sensibile, operati dall’istituto e da soggetti terzi in occasione di gite e viaggi di istruzione ed esprimono di seguito l’intenzione riguardante il suo consenso al trattamento e alla comunicazione dei dati per le finalità indicate nell’informativa: Presta il consenso Nega il consenso I sottoscritti dichiarano di essere consapevoli che l’eventuale rifiuto a prestare il consenso comporterà l’oggettiva impossibilità per la scuola di dare corso alle procedure previste per i servizi di cui in oggetto. </w:t>
      </w:r>
    </w:p>
    <w:p w14:paraId="79DBD491" w14:textId="77777777" w:rsidR="001B7FD0" w:rsidRDefault="001B7FD0" w:rsidP="00C17BA4">
      <w:pPr>
        <w:jc w:val="both"/>
      </w:pPr>
    </w:p>
    <w:p w14:paraId="44F57EEE" w14:textId="77777777" w:rsidR="001B7FD0" w:rsidRDefault="00C17BA4" w:rsidP="00C17BA4">
      <w:pPr>
        <w:jc w:val="both"/>
      </w:pPr>
      <w:r>
        <w:t>Luogo e data _____________________, _______________</w:t>
      </w:r>
    </w:p>
    <w:p w14:paraId="16804D4E" w14:textId="77777777" w:rsidR="001B7FD0" w:rsidRDefault="001B7FD0" w:rsidP="00C17BA4">
      <w:pPr>
        <w:jc w:val="both"/>
      </w:pPr>
    </w:p>
    <w:p w14:paraId="77521ED1" w14:textId="7B9BA042" w:rsidR="001B7FD0" w:rsidRDefault="001B7FD0" w:rsidP="00C17BA4">
      <w:pPr>
        <w:jc w:val="both"/>
      </w:pPr>
      <w:r>
        <w:tab/>
      </w:r>
      <w:r>
        <w:tab/>
      </w:r>
      <w:r>
        <w:tab/>
      </w:r>
      <w:r>
        <w:tab/>
      </w:r>
      <w:r>
        <w:tab/>
      </w:r>
      <w:r w:rsidR="00C17BA4">
        <w:t xml:space="preserve"> Firme _______________________________ </w:t>
      </w:r>
    </w:p>
    <w:p w14:paraId="1C5FF259" w14:textId="77777777" w:rsidR="001B7FD0" w:rsidRDefault="001B7FD0" w:rsidP="00C17BA4">
      <w:pPr>
        <w:jc w:val="both"/>
      </w:pPr>
    </w:p>
    <w:p w14:paraId="7F2C38E1" w14:textId="3FEE866A" w:rsidR="001B7FD0" w:rsidRDefault="001B7FD0" w:rsidP="00C17BA4">
      <w:pPr>
        <w:jc w:val="both"/>
      </w:pPr>
      <w:r>
        <w:tab/>
      </w:r>
      <w:r>
        <w:tab/>
      </w:r>
      <w:r>
        <w:tab/>
      </w:r>
      <w:r>
        <w:tab/>
      </w:r>
      <w:r>
        <w:tab/>
      </w:r>
      <w:r>
        <w:tab/>
      </w:r>
      <w:r w:rsidR="00C17BA4">
        <w:t xml:space="preserve">_______________________________ </w:t>
      </w:r>
    </w:p>
    <w:p w14:paraId="3CA76819" w14:textId="7D516DE1" w:rsidR="001B7FD0" w:rsidRDefault="001B7FD0" w:rsidP="00C17BA4">
      <w:pPr>
        <w:jc w:val="both"/>
      </w:pPr>
    </w:p>
    <w:p w14:paraId="37F15909" w14:textId="40F17155" w:rsidR="001B7FD0" w:rsidRDefault="001B7FD0" w:rsidP="00C17BA4">
      <w:pPr>
        <w:jc w:val="both"/>
      </w:pPr>
    </w:p>
    <w:p w14:paraId="0995932A" w14:textId="77777777" w:rsidR="001B7FD0" w:rsidRDefault="001B7FD0" w:rsidP="00C17BA4">
      <w:pPr>
        <w:jc w:val="both"/>
      </w:pPr>
    </w:p>
    <w:p w14:paraId="32EA50B6" w14:textId="77777777" w:rsidR="001B7FD0" w:rsidRDefault="001B7FD0" w:rsidP="00C17BA4">
      <w:pPr>
        <w:jc w:val="both"/>
      </w:pPr>
    </w:p>
    <w:p w14:paraId="11E0D8C7" w14:textId="77777777" w:rsidR="001B7FD0" w:rsidRDefault="00C17BA4" w:rsidP="00C17BA4">
      <w:pPr>
        <w:jc w:val="both"/>
      </w:pPr>
      <w:r>
        <w:t xml:space="preserve">Il/ la </w:t>
      </w:r>
      <w:proofErr w:type="spellStart"/>
      <w:r>
        <w:t>sottoscritt</w:t>
      </w:r>
      <w:proofErr w:type="spellEnd"/>
      <w:r>
        <w:t>_____,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316,337 ter e 337 quater del codice civile, che richiedono il consenso di entrambi i genitori.</w:t>
      </w:r>
    </w:p>
    <w:p w14:paraId="7B4515C2" w14:textId="4A3B5819" w:rsidR="001B7FD0" w:rsidRDefault="001B7FD0" w:rsidP="00C17BA4">
      <w:pPr>
        <w:jc w:val="both"/>
      </w:pPr>
    </w:p>
    <w:p w14:paraId="61AF8681" w14:textId="25C7F162" w:rsidR="001B7FD0" w:rsidRDefault="001B7FD0" w:rsidP="00C17BA4">
      <w:pPr>
        <w:jc w:val="both"/>
      </w:pPr>
    </w:p>
    <w:p w14:paraId="0284135F" w14:textId="77777777" w:rsidR="001B7FD0" w:rsidRDefault="001B7FD0" w:rsidP="00C17BA4">
      <w:pPr>
        <w:jc w:val="both"/>
      </w:pPr>
    </w:p>
    <w:p w14:paraId="1E23A316" w14:textId="77777777" w:rsidR="001B7FD0" w:rsidRDefault="00C17BA4" w:rsidP="00C17BA4">
      <w:pPr>
        <w:jc w:val="both"/>
      </w:pPr>
      <w:r>
        <w:t xml:space="preserve">Luogo e data_______________________ </w:t>
      </w:r>
    </w:p>
    <w:p w14:paraId="6582121E" w14:textId="77777777" w:rsidR="001B7FD0" w:rsidRDefault="001B7FD0" w:rsidP="00C17BA4">
      <w:pPr>
        <w:jc w:val="both"/>
      </w:pPr>
    </w:p>
    <w:p w14:paraId="47A7B6A0" w14:textId="1CC8E054" w:rsidR="004A6DEA" w:rsidRDefault="001B7FD0" w:rsidP="00C17BA4">
      <w:pPr>
        <w:jc w:val="both"/>
      </w:pPr>
      <w:r>
        <w:tab/>
      </w:r>
      <w:r>
        <w:tab/>
      </w:r>
      <w:r>
        <w:tab/>
      </w:r>
      <w:r>
        <w:tab/>
      </w:r>
      <w:r>
        <w:tab/>
      </w:r>
      <w:r>
        <w:tab/>
      </w:r>
      <w:r w:rsidR="00C17BA4">
        <w:t>Firma del genitore _____________________________</w:t>
      </w:r>
    </w:p>
    <w:p w14:paraId="54422A15" w14:textId="77777777" w:rsidR="004A6DEA" w:rsidRDefault="004A6DEA" w:rsidP="00C17BA4">
      <w:pPr>
        <w:ind w:firstLine="708"/>
        <w:jc w:val="both"/>
      </w:pPr>
    </w:p>
    <w:p w14:paraId="3D341AE5" w14:textId="77777777" w:rsidR="004A6DEA" w:rsidRDefault="004A6DEA" w:rsidP="00C17BA4">
      <w:pPr>
        <w:ind w:firstLine="708"/>
        <w:jc w:val="both"/>
      </w:pPr>
    </w:p>
    <w:p w14:paraId="64292A8C" w14:textId="77777777" w:rsidR="004A6DEA" w:rsidRDefault="004A6DEA" w:rsidP="00C17BA4">
      <w:pPr>
        <w:ind w:firstLine="708"/>
        <w:jc w:val="both"/>
      </w:pPr>
    </w:p>
    <w:p w14:paraId="5A885F56" w14:textId="77777777" w:rsidR="004A6DEA" w:rsidRDefault="004A6DEA" w:rsidP="00C17BA4">
      <w:pPr>
        <w:ind w:firstLine="708"/>
        <w:jc w:val="both"/>
      </w:pPr>
    </w:p>
    <w:p w14:paraId="6ACCAA5E" w14:textId="77777777" w:rsidR="004A6DEA" w:rsidRDefault="004A6DEA" w:rsidP="00C17BA4">
      <w:pPr>
        <w:ind w:firstLine="708"/>
        <w:jc w:val="both"/>
      </w:pPr>
    </w:p>
    <w:p w14:paraId="72ECA7FF" w14:textId="68E18121" w:rsidR="00B53BAC" w:rsidRDefault="00B53BAC" w:rsidP="00C17BA4">
      <w:pPr>
        <w:jc w:val="both"/>
        <w:rPr>
          <w:rFonts w:ascii="Georgia" w:eastAsia="Georgia" w:hAnsi="Georgia"/>
          <w:sz w:val="28"/>
        </w:rPr>
      </w:pPr>
    </w:p>
    <w:sectPr w:rsidR="00B53BAC" w:rsidSect="00AA5A16">
      <w:pgSz w:w="11906" w:h="16838"/>
      <w:pgMar w:top="709" w:right="850" w:bottom="426" w:left="85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1"/>
    <w:family w:val="auto"/>
    <w:pitch w:val="variable"/>
  </w:font>
  <w:font w:name="FreeSans">
    <w:altName w:val="Times New Roman"/>
    <w:charset w:val="01"/>
    <w:family w:val="auto"/>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Droid Sans Fallback">
    <w:charset w:val="01"/>
    <w:family w:val="auto"/>
    <w:pitch w:val="variable"/>
  </w:font>
  <w:font w:name="DejaVu Sans">
    <w:charset w:val="00"/>
    <w:family w:val="swiss"/>
    <w:pitch w:val="variable"/>
    <w:sig w:usb0="E7002EFF" w:usb1="D200FDFF" w:usb2="0A246029" w:usb3="00000000" w:csb0="000001FF" w:csb1="00000000"/>
  </w:font>
  <w:font w:name="Lohit Hindi">
    <w:altName w:val="MS Mincho"/>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Liberation Mono">
    <w:altName w:val="Courier New"/>
    <w:charset w:val="00"/>
    <w:family w:val="modern"/>
    <w:pitch w:val="fixed"/>
    <w:sig w:usb0="E0000AFF" w:usb1="400078FF" w:usb2="00000001" w:usb3="00000000" w:csb0="000001BF" w:csb1="00000000"/>
  </w:font>
  <w:font w:name="Nimbus Mono L">
    <w:altName w:val="Courier New"/>
    <w:charset w:val="00"/>
    <w:family w:val="roman"/>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i/>
        <w:color w:val="262626"/>
      </w:r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hybridMultilevel"/>
    <w:tmpl w:val="2AE8944A"/>
    <w:lvl w:ilvl="0" w:tplc="FFFFFFFF">
      <w:start w:val="1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625558EC"/>
    <w:lvl w:ilvl="0" w:tplc="FFFFFFFF">
      <w:start w:val="1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238E1F28"/>
    <w:lvl w:ilvl="0" w:tplc="FFFFFFFF">
      <w:start w:val="1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5"/>
    <w:multiLevelType w:val="hybridMultilevel"/>
    <w:tmpl w:val="46E87CCC"/>
    <w:lvl w:ilvl="0" w:tplc="FFFFFFFF">
      <w:start w:val="15"/>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68A183A"/>
    <w:multiLevelType w:val="hybridMultilevel"/>
    <w:tmpl w:val="1990EB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75C0C03"/>
    <w:multiLevelType w:val="hybridMultilevel"/>
    <w:tmpl w:val="95BCBEBA"/>
    <w:lvl w:ilvl="0" w:tplc="CF8CA474">
      <w:numFmt w:val="bullet"/>
      <w:lvlText w:val="-"/>
      <w:lvlJc w:val="left"/>
      <w:pPr>
        <w:ind w:left="720" w:hanging="360"/>
      </w:pPr>
      <w:rPr>
        <w:rFonts w:ascii="Times New Roman" w:eastAsia="Lucida Sans Unicode"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D8B19CC"/>
    <w:multiLevelType w:val="hybridMultilevel"/>
    <w:tmpl w:val="A69891DE"/>
    <w:lvl w:ilvl="0" w:tplc="04100017">
      <w:start w:val="1"/>
      <w:numFmt w:val="lowerLetter"/>
      <w:lvlText w:val="%1)"/>
      <w:lvlJc w:val="left"/>
      <w:pPr>
        <w:ind w:left="786" w:hanging="360"/>
      </w:pPr>
    </w:lvl>
    <w:lvl w:ilvl="1" w:tplc="76040BD0">
      <w:start w:val="1"/>
      <w:numFmt w:val="lowerLetter"/>
      <w:lvlText w:val="%2)"/>
      <w:lvlJc w:val="left"/>
      <w:pPr>
        <w:ind w:left="1506" w:hanging="360"/>
      </w:pPr>
      <w:rPr>
        <w:rFonts w:hint="default"/>
      </w:rPr>
    </w:lvl>
    <w:lvl w:ilvl="2" w:tplc="ADFE8528">
      <w:start w:val="1"/>
      <w:numFmt w:val="decimal"/>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46D64D80"/>
    <w:multiLevelType w:val="hybridMultilevel"/>
    <w:tmpl w:val="CD5A6C6A"/>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1377853"/>
    <w:multiLevelType w:val="hybridMultilevel"/>
    <w:tmpl w:val="9626A95C"/>
    <w:lvl w:ilvl="0" w:tplc="9D009364">
      <w:start w:val="1"/>
      <w:numFmt w:val="decimal"/>
      <w:lvlText w:val="%1)"/>
      <w:lvlJc w:val="left"/>
      <w:pPr>
        <w:ind w:left="651" w:hanging="361"/>
      </w:pPr>
      <w:rPr>
        <w:rFonts w:ascii="Calibri" w:eastAsia="Calibri" w:hAnsi="Calibri" w:cs="Calibri" w:hint="default"/>
        <w:w w:val="100"/>
        <w:sz w:val="22"/>
        <w:szCs w:val="22"/>
        <w:lang w:val="it-IT" w:eastAsia="en-US" w:bidi="ar-SA"/>
      </w:rPr>
    </w:lvl>
    <w:lvl w:ilvl="1" w:tplc="EF7637A0">
      <w:numFmt w:val="bullet"/>
      <w:lvlText w:val="•"/>
      <w:lvlJc w:val="left"/>
      <w:pPr>
        <w:ind w:left="1640" w:hanging="361"/>
      </w:pPr>
      <w:rPr>
        <w:rFonts w:hint="default"/>
        <w:lang w:val="it-IT" w:eastAsia="en-US" w:bidi="ar-SA"/>
      </w:rPr>
    </w:lvl>
    <w:lvl w:ilvl="2" w:tplc="4E30E8BC">
      <w:numFmt w:val="bullet"/>
      <w:lvlText w:val="•"/>
      <w:lvlJc w:val="left"/>
      <w:pPr>
        <w:ind w:left="2621" w:hanging="361"/>
      </w:pPr>
      <w:rPr>
        <w:rFonts w:hint="default"/>
        <w:lang w:val="it-IT" w:eastAsia="en-US" w:bidi="ar-SA"/>
      </w:rPr>
    </w:lvl>
    <w:lvl w:ilvl="3" w:tplc="35685FF0">
      <w:numFmt w:val="bullet"/>
      <w:lvlText w:val="•"/>
      <w:lvlJc w:val="left"/>
      <w:pPr>
        <w:ind w:left="3601" w:hanging="361"/>
      </w:pPr>
      <w:rPr>
        <w:rFonts w:hint="default"/>
        <w:lang w:val="it-IT" w:eastAsia="en-US" w:bidi="ar-SA"/>
      </w:rPr>
    </w:lvl>
    <w:lvl w:ilvl="4" w:tplc="F244B640">
      <w:numFmt w:val="bullet"/>
      <w:lvlText w:val="•"/>
      <w:lvlJc w:val="left"/>
      <w:pPr>
        <w:ind w:left="4582" w:hanging="361"/>
      </w:pPr>
      <w:rPr>
        <w:rFonts w:hint="default"/>
        <w:lang w:val="it-IT" w:eastAsia="en-US" w:bidi="ar-SA"/>
      </w:rPr>
    </w:lvl>
    <w:lvl w:ilvl="5" w:tplc="45843826">
      <w:numFmt w:val="bullet"/>
      <w:lvlText w:val="•"/>
      <w:lvlJc w:val="left"/>
      <w:pPr>
        <w:ind w:left="5563" w:hanging="361"/>
      </w:pPr>
      <w:rPr>
        <w:rFonts w:hint="default"/>
        <w:lang w:val="it-IT" w:eastAsia="en-US" w:bidi="ar-SA"/>
      </w:rPr>
    </w:lvl>
    <w:lvl w:ilvl="6" w:tplc="647446CA">
      <w:numFmt w:val="bullet"/>
      <w:lvlText w:val="•"/>
      <w:lvlJc w:val="left"/>
      <w:pPr>
        <w:ind w:left="6543" w:hanging="361"/>
      </w:pPr>
      <w:rPr>
        <w:rFonts w:hint="default"/>
        <w:lang w:val="it-IT" w:eastAsia="en-US" w:bidi="ar-SA"/>
      </w:rPr>
    </w:lvl>
    <w:lvl w:ilvl="7" w:tplc="190AD4E2">
      <w:numFmt w:val="bullet"/>
      <w:lvlText w:val="•"/>
      <w:lvlJc w:val="left"/>
      <w:pPr>
        <w:ind w:left="7524" w:hanging="361"/>
      </w:pPr>
      <w:rPr>
        <w:rFonts w:hint="default"/>
        <w:lang w:val="it-IT" w:eastAsia="en-US" w:bidi="ar-SA"/>
      </w:rPr>
    </w:lvl>
    <w:lvl w:ilvl="8" w:tplc="782CB3A4">
      <w:numFmt w:val="bullet"/>
      <w:lvlText w:val="•"/>
      <w:lvlJc w:val="left"/>
      <w:pPr>
        <w:ind w:left="8505" w:hanging="361"/>
      </w:pPr>
      <w:rPr>
        <w:rFonts w:hint="default"/>
        <w:lang w:val="it-IT" w:eastAsia="en-US" w:bidi="ar-SA"/>
      </w:rPr>
    </w:lvl>
  </w:abstractNum>
  <w:abstractNum w:abstractNumId="10" w15:restartNumberingAfterBreak="0">
    <w:nsid w:val="555725FB"/>
    <w:multiLevelType w:val="hybridMultilevel"/>
    <w:tmpl w:val="42B8F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F73F14"/>
    <w:multiLevelType w:val="hybridMultilevel"/>
    <w:tmpl w:val="59241E26"/>
    <w:lvl w:ilvl="0" w:tplc="04100017">
      <w:start w:val="1"/>
      <w:numFmt w:val="lowerLetter"/>
      <w:lvlText w:val="%1)"/>
      <w:lvlJc w:val="left"/>
      <w:pPr>
        <w:ind w:left="786" w:hanging="360"/>
      </w:pPr>
    </w:lvl>
    <w:lvl w:ilvl="1" w:tplc="76040BD0">
      <w:start w:val="1"/>
      <w:numFmt w:val="lowerLetter"/>
      <w:lvlText w:val="%2)"/>
      <w:lvlJc w:val="left"/>
      <w:pPr>
        <w:ind w:left="1506" w:hanging="360"/>
      </w:pPr>
      <w:rPr>
        <w:rFonts w:hint="default"/>
      </w:rPr>
    </w:lvl>
    <w:lvl w:ilvl="2" w:tplc="ADFE8528">
      <w:start w:val="1"/>
      <w:numFmt w:val="decimal"/>
      <w:lvlText w:val="%3)"/>
      <w:lvlJc w:val="left"/>
      <w:pPr>
        <w:ind w:left="2406" w:hanging="360"/>
      </w:pPr>
      <w:rPr>
        <w:rFonts w:hint="default"/>
      </w:r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2" w15:restartNumberingAfterBreak="0">
    <w:nsid w:val="565077A9"/>
    <w:multiLevelType w:val="hybridMultilevel"/>
    <w:tmpl w:val="C05CFD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2108B5"/>
    <w:multiLevelType w:val="hybridMultilevel"/>
    <w:tmpl w:val="608C5468"/>
    <w:lvl w:ilvl="0" w:tplc="48E877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3A169F3"/>
    <w:multiLevelType w:val="hybridMultilevel"/>
    <w:tmpl w:val="B1A23F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7F35E8"/>
    <w:multiLevelType w:val="hybridMultilevel"/>
    <w:tmpl w:val="954C13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FD4385B"/>
    <w:multiLevelType w:val="hybridMultilevel"/>
    <w:tmpl w:val="3DE6F2B2"/>
    <w:lvl w:ilvl="0" w:tplc="C2A003AC">
      <w:start w:val="1"/>
      <w:numFmt w:val="upperLetter"/>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6"/>
  </w:num>
  <w:num w:numId="5">
    <w:abstractNumId w:val="9"/>
  </w:num>
  <w:num w:numId="6">
    <w:abstractNumId w:val="11"/>
  </w:num>
  <w:num w:numId="7">
    <w:abstractNumId w:val="7"/>
  </w:num>
  <w:num w:numId="8">
    <w:abstractNumId w:val="13"/>
  </w:num>
  <w:num w:numId="9">
    <w:abstractNumId w:val="12"/>
  </w:num>
  <w:num w:numId="10">
    <w:abstractNumId w:val="14"/>
  </w:num>
  <w:num w:numId="11">
    <w:abstractNumId w:val="5"/>
  </w:num>
  <w:num w:numId="12">
    <w:abstractNumId w:val="15"/>
  </w:num>
  <w:num w:numId="13">
    <w:abstractNumId w:val="16"/>
  </w:num>
  <w:num w:numId="14">
    <w:abstractNumId w:val="1"/>
    <w:lvlOverride w:ilvl="0">
      <w:startOverride w:val="15"/>
    </w:lvlOverride>
    <w:lvlOverride w:ilvl="1"/>
    <w:lvlOverride w:ilvl="2"/>
    <w:lvlOverride w:ilvl="3"/>
    <w:lvlOverride w:ilvl="4"/>
    <w:lvlOverride w:ilvl="5"/>
    <w:lvlOverride w:ilvl="6"/>
    <w:lvlOverride w:ilvl="7"/>
    <w:lvlOverride w:ilvl="8"/>
  </w:num>
  <w:num w:numId="15">
    <w:abstractNumId w:val="2"/>
    <w:lvlOverride w:ilvl="0">
      <w:startOverride w:val="15"/>
    </w:lvlOverride>
    <w:lvlOverride w:ilvl="1"/>
    <w:lvlOverride w:ilvl="2"/>
    <w:lvlOverride w:ilvl="3"/>
    <w:lvlOverride w:ilvl="4"/>
    <w:lvlOverride w:ilvl="5"/>
    <w:lvlOverride w:ilvl="6"/>
    <w:lvlOverride w:ilvl="7"/>
    <w:lvlOverride w:ilvl="8"/>
  </w:num>
  <w:num w:numId="16">
    <w:abstractNumId w:val="3"/>
    <w:lvlOverride w:ilvl="0">
      <w:startOverride w:val="15"/>
    </w:lvlOverride>
    <w:lvlOverride w:ilvl="1"/>
    <w:lvlOverride w:ilvl="2"/>
    <w:lvlOverride w:ilvl="3"/>
    <w:lvlOverride w:ilvl="4"/>
    <w:lvlOverride w:ilvl="5"/>
    <w:lvlOverride w:ilvl="6"/>
    <w:lvlOverride w:ilvl="7"/>
    <w:lvlOverride w:ilvl="8"/>
  </w:num>
  <w:num w:numId="17">
    <w:abstractNumId w:val="4"/>
    <w:lvlOverride w:ilvl="0">
      <w:startOverride w:val="1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15"/>
    <w:rsid w:val="00011AF6"/>
    <w:rsid w:val="0005239A"/>
    <w:rsid w:val="00094188"/>
    <w:rsid w:val="000A0563"/>
    <w:rsid w:val="000E7519"/>
    <w:rsid w:val="00112CB6"/>
    <w:rsid w:val="00133D54"/>
    <w:rsid w:val="001450C8"/>
    <w:rsid w:val="00151DCA"/>
    <w:rsid w:val="00160767"/>
    <w:rsid w:val="00170C05"/>
    <w:rsid w:val="001B7FD0"/>
    <w:rsid w:val="001D1C81"/>
    <w:rsid w:val="00207297"/>
    <w:rsid w:val="00233501"/>
    <w:rsid w:val="00264F38"/>
    <w:rsid w:val="002B220E"/>
    <w:rsid w:val="002B4C98"/>
    <w:rsid w:val="003148F1"/>
    <w:rsid w:val="003151EA"/>
    <w:rsid w:val="00320715"/>
    <w:rsid w:val="00350EC6"/>
    <w:rsid w:val="00351523"/>
    <w:rsid w:val="00357816"/>
    <w:rsid w:val="00361E98"/>
    <w:rsid w:val="003728DD"/>
    <w:rsid w:val="003B47E4"/>
    <w:rsid w:val="00403657"/>
    <w:rsid w:val="00406DD3"/>
    <w:rsid w:val="00415AC7"/>
    <w:rsid w:val="00427719"/>
    <w:rsid w:val="0043498F"/>
    <w:rsid w:val="0044702E"/>
    <w:rsid w:val="00455961"/>
    <w:rsid w:val="00480473"/>
    <w:rsid w:val="00492186"/>
    <w:rsid w:val="00494F0D"/>
    <w:rsid w:val="004971A5"/>
    <w:rsid w:val="004A6DEA"/>
    <w:rsid w:val="004C5F60"/>
    <w:rsid w:val="004D4535"/>
    <w:rsid w:val="004F6771"/>
    <w:rsid w:val="00514076"/>
    <w:rsid w:val="00524554"/>
    <w:rsid w:val="00550A94"/>
    <w:rsid w:val="00580207"/>
    <w:rsid w:val="0058260E"/>
    <w:rsid w:val="005856F3"/>
    <w:rsid w:val="005A2C39"/>
    <w:rsid w:val="005E3ADE"/>
    <w:rsid w:val="006104BC"/>
    <w:rsid w:val="0061334B"/>
    <w:rsid w:val="00630E67"/>
    <w:rsid w:val="006606CD"/>
    <w:rsid w:val="0066257B"/>
    <w:rsid w:val="006B4DC8"/>
    <w:rsid w:val="006C298E"/>
    <w:rsid w:val="006C4C74"/>
    <w:rsid w:val="006E1E3F"/>
    <w:rsid w:val="006E464F"/>
    <w:rsid w:val="0071289B"/>
    <w:rsid w:val="00732E7C"/>
    <w:rsid w:val="00747276"/>
    <w:rsid w:val="00751AE0"/>
    <w:rsid w:val="00790CC8"/>
    <w:rsid w:val="007A1ECC"/>
    <w:rsid w:val="007A7BEF"/>
    <w:rsid w:val="007C4074"/>
    <w:rsid w:val="007E0DA4"/>
    <w:rsid w:val="00844CAC"/>
    <w:rsid w:val="00851243"/>
    <w:rsid w:val="00851FFF"/>
    <w:rsid w:val="00881B34"/>
    <w:rsid w:val="008A5DB6"/>
    <w:rsid w:val="008A7D33"/>
    <w:rsid w:val="008D671E"/>
    <w:rsid w:val="008E3898"/>
    <w:rsid w:val="009021D0"/>
    <w:rsid w:val="00912F10"/>
    <w:rsid w:val="00915EBD"/>
    <w:rsid w:val="00940488"/>
    <w:rsid w:val="009465CD"/>
    <w:rsid w:val="00993395"/>
    <w:rsid w:val="009949B7"/>
    <w:rsid w:val="009C4E22"/>
    <w:rsid w:val="00A07B1F"/>
    <w:rsid w:val="00A11592"/>
    <w:rsid w:val="00A25568"/>
    <w:rsid w:val="00A407AB"/>
    <w:rsid w:val="00A56B36"/>
    <w:rsid w:val="00A7745A"/>
    <w:rsid w:val="00A8465C"/>
    <w:rsid w:val="00AA5A16"/>
    <w:rsid w:val="00AB73CC"/>
    <w:rsid w:val="00B02FBB"/>
    <w:rsid w:val="00B17A18"/>
    <w:rsid w:val="00B2195A"/>
    <w:rsid w:val="00B25223"/>
    <w:rsid w:val="00B37F80"/>
    <w:rsid w:val="00B43F98"/>
    <w:rsid w:val="00B53BAC"/>
    <w:rsid w:val="00B54E82"/>
    <w:rsid w:val="00B55267"/>
    <w:rsid w:val="00BC2300"/>
    <w:rsid w:val="00BF1E46"/>
    <w:rsid w:val="00BF387F"/>
    <w:rsid w:val="00C04AB7"/>
    <w:rsid w:val="00C17BA4"/>
    <w:rsid w:val="00C2353A"/>
    <w:rsid w:val="00C26060"/>
    <w:rsid w:val="00C347FB"/>
    <w:rsid w:val="00C473E1"/>
    <w:rsid w:val="00C52A24"/>
    <w:rsid w:val="00C80D88"/>
    <w:rsid w:val="00CB32B7"/>
    <w:rsid w:val="00CE0A2B"/>
    <w:rsid w:val="00CF2333"/>
    <w:rsid w:val="00D11A1A"/>
    <w:rsid w:val="00D30958"/>
    <w:rsid w:val="00D30B0E"/>
    <w:rsid w:val="00D44649"/>
    <w:rsid w:val="00D4781A"/>
    <w:rsid w:val="00DC11E2"/>
    <w:rsid w:val="00DC7FD7"/>
    <w:rsid w:val="00DD443C"/>
    <w:rsid w:val="00DE55AB"/>
    <w:rsid w:val="00DF1EEA"/>
    <w:rsid w:val="00DF52A1"/>
    <w:rsid w:val="00E01745"/>
    <w:rsid w:val="00E20BB5"/>
    <w:rsid w:val="00E44321"/>
    <w:rsid w:val="00E51656"/>
    <w:rsid w:val="00E906A6"/>
    <w:rsid w:val="00E92A52"/>
    <w:rsid w:val="00E947A0"/>
    <w:rsid w:val="00E95B3A"/>
    <w:rsid w:val="00EC1F1D"/>
    <w:rsid w:val="00EE7827"/>
    <w:rsid w:val="00EF4178"/>
    <w:rsid w:val="00F25D4F"/>
    <w:rsid w:val="00F40FBA"/>
    <w:rsid w:val="00F5412F"/>
    <w:rsid w:val="00F92AE1"/>
    <w:rsid w:val="00FA1CA1"/>
    <w:rsid w:val="00FE7D2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D53E1C"/>
  <w15:docId w15:val="{5C3DDFC7-2315-4B70-AE00-19CDC6FC8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3501"/>
    <w:pPr>
      <w:widowControl w:val="0"/>
      <w:suppressAutoHyphens/>
    </w:pPr>
    <w:rPr>
      <w:rFonts w:eastAsia="Lucida Sans Unicode" w:cs="Tahoma"/>
      <w:kern w:val="1"/>
      <w:sz w:val="24"/>
      <w:szCs w:val="24"/>
      <w:lang w:eastAsia="zh-CN" w:bidi="hi-IN"/>
    </w:rPr>
  </w:style>
  <w:style w:type="paragraph" w:styleId="Titolo1">
    <w:name w:val="heading 1"/>
    <w:basedOn w:val="Normale"/>
    <w:next w:val="Normale"/>
    <w:qFormat/>
    <w:rsid w:val="00233501"/>
    <w:pPr>
      <w:keepNext/>
      <w:numPr>
        <w:numId w:val="1"/>
      </w:numPr>
      <w:spacing w:before="240" w:after="60"/>
      <w:outlineLvl w:val="0"/>
    </w:pPr>
    <w:rPr>
      <w:rFonts w:ascii="Cambria" w:eastAsia="Times New Roman" w:hAnsi="Cambria" w:cs="Mangal"/>
      <w:b/>
      <w:bCs/>
      <w:sz w:val="32"/>
      <w:szCs w:val="29"/>
    </w:rPr>
  </w:style>
  <w:style w:type="paragraph" w:styleId="Titolo2">
    <w:name w:val="heading 2"/>
    <w:basedOn w:val="Normale"/>
    <w:next w:val="Normale"/>
    <w:qFormat/>
    <w:rsid w:val="00233501"/>
    <w:pPr>
      <w:keepNext/>
      <w:widowControl/>
      <w:numPr>
        <w:ilvl w:val="1"/>
        <w:numId w:val="1"/>
      </w:numPr>
      <w:suppressAutoHyphens w:val="0"/>
      <w:outlineLvl w:val="1"/>
    </w:pPr>
    <w:rPr>
      <w:rFonts w:eastAsia="Times New Roman" w:cs="Times New Roman"/>
      <w:sz w:val="28"/>
      <w:szCs w:val="20"/>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33501"/>
    <w:rPr>
      <w:i/>
      <w:color w:val="262626"/>
    </w:rPr>
  </w:style>
  <w:style w:type="character" w:customStyle="1" w:styleId="WW8Num1z1">
    <w:name w:val="WW8Num1z1"/>
    <w:rsid w:val="00233501"/>
  </w:style>
  <w:style w:type="character" w:customStyle="1" w:styleId="WW8Num1z2">
    <w:name w:val="WW8Num1z2"/>
    <w:rsid w:val="00233501"/>
  </w:style>
  <w:style w:type="character" w:customStyle="1" w:styleId="WW8Num1z3">
    <w:name w:val="WW8Num1z3"/>
    <w:rsid w:val="00233501"/>
  </w:style>
  <w:style w:type="character" w:customStyle="1" w:styleId="WW8Num1z4">
    <w:name w:val="WW8Num1z4"/>
    <w:rsid w:val="00233501"/>
  </w:style>
  <w:style w:type="character" w:customStyle="1" w:styleId="WW8Num1z5">
    <w:name w:val="WW8Num1z5"/>
    <w:rsid w:val="00233501"/>
  </w:style>
  <w:style w:type="character" w:customStyle="1" w:styleId="WW8Num1z6">
    <w:name w:val="WW8Num1z6"/>
    <w:rsid w:val="00233501"/>
  </w:style>
  <w:style w:type="character" w:customStyle="1" w:styleId="WW8Num1z7">
    <w:name w:val="WW8Num1z7"/>
    <w:rsid w:val="00233501"/>
  </w:style>
  <w:style w:type="character" w:customStyle="1" w:styleId="WW8Num1z8">
    <w:name w:val="WW8Num1z8"/>
    <w:rsid w:val="00233501"/>
  </w:style>
  <w:style w:type="character" w:customStyle="1" w:styleId="WW8Num2z0">
    <w:name w:val="WW8Num2z0"/>
    <w:rsid w:val="00233501"/>
    <w:rPr>
      <w:rFonts w:ascii="Symbol" w:hAnsi="Symbol" w:cs="Symbol"/>
    </w:rPr>
  </w:style>
  <w:style w:type="character" w:customStyle="1" w:styleId="WW8Num2z1">
    <w:name w:val="WW8Num2z1"/>
    <w:rsid w:val="00233501"/>
    <w:rPr>
      <w:rFonts w:ascii="Courier New" w:hAnsi="Courier New" w:cs="Times New Roman"/>
      <w:sz w:val="24"/>
    </w:rPr>
  </w:style>
  <w:style w:type="character" w:customStyle="1" w:styleId="WW8Num2z2">
    <w:name w:val="WW8Num2z2"/>
    <w:rsid w:val="00233501"/>
    <w:rPr>
      <w:rFonts w:ascii="Wingdings" w:hAnsi="Wingdings" w:cs="Wingdings"/>
    </w:rPr>
  </w:style>
  <w:style w:type="character" w:customStyle="1" w:styleId="WW8Num2z4">
    <w:name w:val="WW8Num2z4"/>
    <w:rsid w:val="00233501"/>
    <w:rPr>
      <w:rFonts w:ascii="Courier New" w:hAnsi="Courier New" w:cs="Courier New"/>
    </w:rPr>
  </w:style>
  <w:style w:type="character" w:customStyle="1" w:styleId="Carpredefinitoparagrafo11">
    <w:name w:val="Car. predefinito paragrafo11"/>
    <w:rsid w:val="00233501"/>
  </w:style>
  <w:style w:type="character" w:customStyle="1" w:styleId="Carpredefinitoparagrafo10">
    <w:name w:val="Car. predefinito paragrafo10"/>
    <w:rsid w:val="00233501"/>
  </w:style>
  <w:style w:type="character" w:customStyle="1" w:styleId="WW8Num2z3">
    <w:name w:val="WW8Num2z3"/>
    <w:rsid w:val="00233501"/>
    <w:rPr>
      <w:rFonts w:ascii="Symbol" w:hAnsi="Symbol" w:cs="Symbol"/>
    </w:rPr>
  </w:style>
  <w:style w:type="character" w:customStyle="1" w:styleId="Carpredefinitoparagrafo9">
    <w:name w:val="Car. predefinito paragrafo9"/>
    <w:rsid w:val="00233501"/>
  </w:style>
  <w:style w:type="character" w:customStyle="1" w:styleId="Carpredefinitoparagrafo8">
    <w:name w:val="Car. predefinito paragrafo8"/>
    <w:rsid w:val="00233501"/>
  </w:style>
  <w:style w:type="character" w:customStyle="1" w:styleId="WW8Num3z0">
    <w:name w:val="WW8Num3z0"/>
    <w:rsid w:val="00233501"/>
    <w:rPr>
      <w:rFonts w:ascii="Symbol" w:eastAsia="Lucida Sans Unicode" w:hAnsi="Symbol" w:cs="OpenSymbol"/>
      <w:color w:val="auto"/>
      <w:kern w:val="1"/>
      <w:sz w:val="24"/>
      <w:szCs w:val="24"/>
      <w:lang w:val="it-IT" w:eastAsia="zh-CN" w:bidi="hi-IN"/>
    </w:rPr>
  </w:style>
  <w:style w:type="character" w:customStyle="1" w:styleId="WW8Num3z1">
    <w:name w:val="WW8Num3z1"/>
    <w:rsid w:val="00233501"/>
    <w:rPr>
      <w:rFonts w:ascii="OpenSymbol" w:hAnsi="OpenSymbol" w:cs="OpenSymbol"/>
    </w:rPr>
  </w:style>
  <w:style w:type="character" w:customStyle="1" w:styleId="WW8Num4z0">
    <w:name w:val="WW8Num4z0"/>
    <w:rsid w:val="00233501"/>
    <w:rPr>
      <w:rFonts w:ascii="Symbol" w:eastAsia="Lucida Sans Unicode" w:hAnsi="Symbol" w:cs="OpenSymbol"/>
      <w:color w:val="auto"/>
      <w:kern w:val="1"/>
      <w:sz w:val="24"/>
      <w:szCs w:val="24"/>
      <w:lang w:val="it-IT" w:eastAsia="zh-CN" w:bidi="hi-IN"/>
    </w:rPr>
  </w:style>
  <w:style w:type="character" w:customStyle="1" w:styleId="WW8Num4z1">
    <w:name w:val="WW8Num4z1"/>
    <w:rsid w:val="00233501"/>
    <w:rPr>
      <w:rFonts w:ascii="OpenSymbol" w:hAnsi="OpenSymbol" w:cs="OpenSymbol"/>
    </w:rPr>
  </w:style>
  <w:style w:type="character" w:customStyle="1" w:styleId="Carpredefinitoparagrafo7">
    <w:name w:val="Car. predefinito paragrafo7"/>
    <w:rsid w:val="00233501"/>
  </w:style>
  <w:style w:type="character" w:customStyle="1" w:styleId="WW8Num2z5">
    <w:name w:val="WW8Num2z5"/>
    <w:rsid w:val="00233501"/>
  </w:style>
  <w:style w:type="character" w:customStyle="1" w:styleId="WW8Num2z6">
    <w:name w:val="WW8Num2z6"/>
    <w:rsid w:val="00233501"/>
  </w:style>
  <w:style w:type="character" w:customStyle="1" w:styleId="WW8Num2z7">
    <w:name w:val="WW8Num2z7"/>
    <w:rsid w:val="00233501"/>
  </w:style>
  <w:style w:type="character" w:customStyle="1" w:styleId="WW8Num2z8">
    <w:name w:val="WW8Num2z8"/>
    <w:rsid w:val="00233501"/>
  </w:style>
  <w:style w:type="character" w:customStyle="1" w:styleId="WW8Num3z2">
    <w:name w:val="WW8Num3z2"/>
    <w:rsid w:val="00233501"/>
  </w:style>
  <w:style w:type="character" w:customStyle="1" w:styleId="WW8Num3z3">
    <w:name w:val="WW8Num3z3"/>
    <w:rsid w:val="00233501"/>
  </w:style>
  <w:style w:type="character" w:customStyle="1" w:styleId="WW8Num3z4">
    <w:name w:val="WW8Num3z4"/>
    <w:rsid w:val="00233501"/>
  </w:style>
  <w:style w:type="character" w:customStyle="1" w:styleId="WW8Num3z5">
    <w:name w:val="WW8Num3z5"/>
    <w:rsid w:val="00233501"/>
  </w:style>
  <w:style w:type="character" w:customStyle="1" w:styleId="WW8Num3z6">
    <w:name w:val="WW8Num3z6"/>
    <w:rsid w:val="00233501"/>
  </w:style>
  <w:style w:type="character" w:customStyle="1" w:styleId="WW8Num3z7">
    <w:name w:val="WW8Num3z7"/>
    <w:rsid w:val="00233501"/>
  </w:style>
  <w:style w:type="character" w:customStyle="1" w:styleId="WW8Num3z8">
    <w:name w:val="WW8Num3z8"/>
    <w:rsid w:val="00233501"/>
  </w:style>
  <w:style w:type="character" w:customStyle="1" w:styleId="WW8Num4z2">
    <w:name w:val="WW8Num4z2"/>
    <w:rsid w:val="00233501"/>
  </w:style>
  <w:style w:type="character" w:customStyle="1" w:styleId="WW8Num4z3">
    <w:name w:val="WW8Num4z3"/>
    <w:rsid w:val="00233501"/>
  </w:style>
  <w:style w:type="character" w:customStyle="1" w:styleId="WW8Num4z4">
    <w:name w:val="WW8Num4z4"/>
    <w:rsid w:val="00233501"/>
  </w:style>
  <w:style w:type="character" w:customStyle="1" w:styleId="WW8Num4z5">
    <w:name w:val="WW8Num4z5"/>
    <w:rsid w:val="00233501"/>
  </w:style>
  <w:style w:type="character" w:customStyle="1" w:styleId="WW8Num4z6">
    <w:name w:val="WW8Num4z6"/>
    <w:rsid w:val="00233501"/>
  </w:style>
  <w:style w:type="character" w:customStyle="1" w:styleId="WW8Num4z7">
    <w:name w:val="WW8Num4z7"/>
    <w:rsid w:val="00233501"/>
  </w:style>
  <w:style w:type="character" w:customStyle="1" w:styleId="WW8Num4z8">
    <w:name w:val="WW8Num4z8"/>
    <w:rsid w:val="00233501"/>
  </w:style>
  <w:style w:type="character" w:customStyle="1" w:styleId="Carpredefinitoparagrafo6">
    <w:name w:val="Car. predefinito paragrafo6"/>
    <w:rsid w:val="00233501"/>
  </w:style>
  <w:style w:type="character" w:customStyle="1" w:styleId="Absatz-Standardschriftart">
    <w:name w:val="Absatz-Standardschriftart"/>
    <w:rsid w:val="00233501"/>
  </w:style>
  <w:style w:type="character" w:customStyle="1" w:styleId="WW-Absatz-Standardschriftart">
    <w:name w:val="WW-Absatz-Standardschriftart"/>
    <w:rsid w:val="00233501"/>
  </w:style>
  <w:style w:type="character" w:customStyle="1" w:styleId="WW-Absatz-Standardschriftart1">
    <w:name w:val="WW-Absatz-Standardschriftart1"/>
    <w:rsid w:val="00233501"/>
  </w:style>
  <w:style w:type="character" w:customStyle="1" w:styleId="WW-Absatz-Standardschriftart11">
    <w:name w:val="WW-Absatz-Standardschriftart11"/>
    <w:rsid w:val="00233501"/>
  </w:style>
  <w:style w:type="character" w:customStyle="1" w:styleId="WW-Absatz-Standardschriftart111">
    <w:name w:val="WW-Absatz-Standardschriftart111"/>
    <w:rsid w:val="00233501"/>
  </w:style>
  <w:style w:type="character" w:customStyle="1" w:styleId="WW-Absatz-Standardschriftart1111">
    <w:name w:val="WW-Absatz-Standardschriftart1111"/>
    <w:rsid w:val="00233501"/>
  </w:style>
  <w:style w:type="character" w:customStyle="1" w:styleId="WW-Absatz-Standardschriftart11111">
    <w:name w:val="WW-Absatz-Standardschriftart11111"/>
    <w:rsid w:val="00233501"/>
  </w:style>
  <w:style w:type="character" w:customStyle="1" w:styleId="WW-Absatz-Standardschriftart111111">
    <w:name w:val="WW-Absatz-Standardschriftart111111"/>
    <w:rsid w:val="00233501"/>
  </w:style>
  <w:style w:type="character" w:customStyle="1" w:styleId="WW-Absatz-Standardschriftart1111111">
    <w:name w:val="WW-Absatz-Standardschriftart1111111"/>
    <w:rsid w:val="00233501"/>
  </w:style>
  <w:style w:type="character" w:customStyle="1" w:styleId="WW-Absatz-Standardschriftart11111111">
    <w:name w:val="WW-Absatz-Standardschriftart11111111"/>
    <w:rsid w:val="00233501"/>
  </w:style>
  <w:style w:type="character" w:customStyle="1" w:styleId="WW-Absatz-Standardschriftart111111111">
    <w:name w:val="WW-Absatz-Standardschriftart111111111"/>
    <w:rsid w:val="00233501"/>
  </w:style>
  <w:style w:type="character" w:customStyle="1" w:styleId="WW-Absatz-Standardschriftart1111111111">
    <w:name w:val="WW-Absatz-Standardschriftart1111111111"/>
    <w:rsid w:val="00233501"/>
  </w:style>
  <w:style w:type="character" w:customStyle="1" w:styleId="WW-Absatz-Standardschriftart11111111111">
    <w:name w:val="WW-Absatz-Standardschriftart11111111111"/>
    <w:rsid w:val="00233501"/>
  </w:style>
  <w:style w:type="character" w:customStyle="1" w:styleId="WW-Absatz-Standardschriftart111111111111">
    <w:name w:val="WW-Absatz-Standardschriftart111111111111"/>
    <w:rsid w:val="00233501"/>
  </w:style>
  <w:style w:type="character" w:customStyle="1" w:styleId="WW-Absatz-Standardschriftart1111111111111">
    <w:name w:val="WW-Absatz-Standardschriftart1111111111111"/>
    <w:rsid w:val="00233501"/>
  </w:style>
  <w:style w:type="character" w:customStyle="1" w:styleId="WW-Absatz-Standardschriftart11111111111111">
    <w:name w:val="WW-Absatz-Standardschriftart11111111111111"/>
    <w:rsid w:val="00233501"/>
  </w:style>
  <w:style w:type="character" w:customStyle="1" w:styleId="WW-Absatz-Standardschriftart111111111111111">
    <w:name w:val="WW-Absatz-Standardschriftart111111111111111"/>
    <w:rsid w:val="00233501"/>
  </w:style>
  <w:style w:type="character" w:customStyle="1" w:styleId="WW-Absatz-Standardschriftart1111111111111111">
    <w:name w:val="WW-Absatz-Standardschriftart1111111111111111"/>
    <w:rsid w:val="00233501"/>
  </w:style>
  <w:style w:type="character" w:customStyle="1" w:styleId="WW-Absatz-Standardschriftart11111111111111111">
    <w:name w:val="WW-Absatz-Standardschriftart11111111111111111"/>
    <w:rsid w:val="00233501"/>
  </w:style>
  <w:style w:type="character" w:customStyle="1" w:styleId="WW-Absatz-Standardschriftart111111111111111111">
    <w:name w:val="WW-Absatz-Standardschriftart111111111111111111"/>
    <w:rsid w:val="00233501"/>
  </w:style>
  <w:style w:type="character" w:customStyle="1" w:styleId="WW-Absatz-Standardschriftart1111111111111111111">
    <w:name w:val="WW-Absatz-Standardschriftart1111111111111111111"/>
    <w:rsid w:val="00233501"/>
  </w:style>
  <w:style w:type="character" w:customStyle="1" w:styleId="WW-Absatz-Standardschriftart11111111111111111111">
    <w:name w:val="WW-Absatz-Standardschriftart11111111111111111111"/>
    <w:rsid w:val="00233501"/>
  </w:style>
  <w:style w:type="character" w:customStyle="1" w:styleId="WW-Absatz-Standardschriftart111111111111111111111">
    <w:name w:val="WW-Absatz-Standardschriftart111111111111111111111"/>
    <w:rsid w:val="00233501"/>
  </w:style>
  <w:style w:type="character" w:customStyle="1" w:styleId="WW-Absatz-Standardschriftart1111111111111111111111">
    <w:name w:val="WW-Absatz-Standardschriftart1111111111111111111111"/>
    <w:rsid w:val="00233501"/>
  </w:style>
  <w:style w:type="character" w:customStyle="1" w:styleId="WW-Absatz-Standardschriftart11111111111111111111111">
    <w:name w:val="WW-Absatz-Standardschriftart11111111111111111111111"/>
    <w:rsid w:val="00233501"/>
  </w:style>
  <w:style w:type="character" w:customStyle="1" w:styleId="WW-Absatz-Standardschriftart111111111111111111111111">
    <w:name w:val="WW-Absatz-Standardschriftart111111111111111111111111"/>
    <w:rsid w:val="00233501"/>
  </w:style>
  <w:style w:type="character" w:customStyle="1" w:styleId="WW-Absatz-Standardschriftart1111111111111111111111111">
    <w:name w:val="WW-Absatz-Standardschriftart1111111111111111111111111"/>
    <w:rsid w:val="00233501"/>
  </w:style>
  <w:style w:type="character" w:customStyle="1" w:styleId="WW-Absatz-Standardschriftart11111111111111111111111111">
    <w:name w:val="WW-Absatz-Standardschriftart11111111111111111111111111"/>
    <w:rsid w:val="00233501"/>
  </w:style>
  <w:style w:type="character" w:customStyle="1" w:styleId="WW-Absatz-Standardschriftart111111111111111111111111111">
    <w:name w:val="WW-Absatz-Standardschriftart111111111111111111111111111"/>
    <w:rsid w:val="00233501"/>
  </w:style>
  <w:style w:type="character" w:customStyle="1" w:styleId="WW-Absatz-Standardschriftart1111111111111111111111111111">
    <w:name w:val="WW-Absatz-Standardschriftart1111111111111111111111111111"/>
    <w:rsid w:val="00233501"/>
  </w:style>
  <w:style w:type="character" w:customStyle="1" w:styleId="WW-Absatz-Standardschriftart11111111111111111111111111111">
    <w:name w:val="WW-Absatz-Standardschriftart11111111111111111111111111111"/>
    <w:rsid w:val="00233501"/>
  </w:style>
  <w:style w:type="character" w:customStyle="1" w:styleId="WW-Absatz-Standardschriftart111111111111111111111111111111">
    <w:name w:val="WW-Absatz-Standardschriftart111111111111111111111111111111"/>
    <w:rsid w:val="00233501"/>
  </w:style>
  <w:style w:type="character" w:customStyle="1" w:styleId="WW-Absatz-Standardschriftart1111111111111111111111111111111">
    <w:name w:val="WW-Absatz-Standardschriftart1111111111111111111111111111111"/>
    <w:rsid w:val="00233501"/>
  </w:style>
  <w:style w:type="character" w:customStyle="1" w:styleId="WW-Absatz-Standardschriftart11111111111111111111111111111111">
    <w:name w:val="WW-Absatz-Standardschriftart11111111111111111111111111111111"/>
    <w:rsid w:val="00233501"/>
  </w:style>
  <w:style w:type="character" w:customStyle="1" w:styleId="WW-Absatz-Standardschriftart111111111111111111111111111111111">
    <w:name w:val="WW-Absatz-Standardschriftart111111111111111111111111111111111"/>
    <w:rsid w:val="00233501"/>
  </w:style>
  <w:style w:type="character" w:customStyle="1" w:styleId="WW-Absatz-Standardschriftart1111111111111111111111111111111111">
    <w:name w:val="WW-Absatz-Standardschriftart1111111111111111111111111111111111"/>
    <w:rsid w:val="00233501"/>
  </w:style>
  <w:style w:type="character" w:customStyle="1" w:styleId="WW-Absatz-Standardschriftart11111111111111111111111111111111111">
    <w:name w:val="WW-Absatz-Standardschriftart11111111111111111111111111111111111"/>
    <w:rsid w:val="00233501"/>
  </w:style>
  <w:style w:type="character" w:customStyle="1" w:styleId="WW-Absatz-Standardschriftart111111111111111111111111111111111111">
    <w:name w:val="WW-Absatz-Standardschriftart111111111111111111111111111111111111"/>
    <w:rsid w:val="00233501"/>
  </w:style>
  <w:style w:type="character" w:customStyle="1" w:styleId="WW-Absatz-Standardschriftart1111111111111111111111111111111111111">
    <w:name w:val="WW-Absatz-Standardschriftart1111111111111111111111111111111111111"/>
    <w:rsid w:val="00233501"/>
  </w:style>
  <w:style w:type="character" w:customStyle="1" w:styleId="WW-Absatz-Standardschriftart11111111111111111111111111111111111111">
    <w:name w:val="WW-Absatz-Standardschriftart11111111111111111111111111111111111111"/>
    <w:rsid w:val="00233501"/>
  </w:style>
  <w:style w:type="character" w:customStyle="1" w:styleId="WW-Absatz-Standardschriftart111111111111111111111111111111111111111">
    <w:name w:val="WW-Absatz-Standardschriftart111111111111111111111111111111111111111"/>
    <w:rsid w:val="00233501"/>
  </w:style>
  <w:style w:type="character" w:customStyle="1" w:styleId="WW-Absatz-Standardschriftart1111111111111111111111111111111111111111">
    <w:name w:val="WW-Absatz-Standardschriftart1111111111111111111111111111111111111111"/>
    <w:rsid w:val="00233501"/>
  </w:style>
  <w:style w:type="character" w:customStyle="1" w:styleId="WW-Absatz-Standardschriftart11111111111111111111111111111111111111111">
    <w:name w:val="WW-Absatz-Standardschriftart11111111111111111111111111111111111111111"/>
    <w:rsid w:val="00233501"/>
  </w:style>
  <w:style w:type="character" w:customStyle="1" w:styleId="WW-Absatz-Standardschriftart111111111111111111111111111111111111111111">
    <w:name w:val="WW-Absatz-Standardschriftart111111111111111111111111111111111111111111"/>
    <w:rsid w:val="00233501"/>
  </w:style>
  <w:style w:type="character" w:customStyle="1" w:styleId="WW-Absatz-Standardschriftart1111111111111111111111111111111111111111111">
    <w:name w:val="WW-Absatz-Standardschriftart1111111111111111111111111111111111111111111"/>
    <w:rsid w:val="00233501"/>
  </w:style>
  <w:style w:type="character" w:customStyle="1" w:styleId="WW-Absatz-Standardschriftart11111111111111111111111111111111111111111111">
    <w:name w:val="WW-Absatz-Standardschriftart11111111111111111111111111111111111111111111"/>
    <w:rsid w:val="00233501"/>
  </w:style>
  <w:style w:type="character" w:customStyle="1" w:styleId="WW-Absatz-Standardschriftart111111111111111111111111111111111111111111111">
    <w:name w:val="WW-Absatz-Standardschriftart111111111111111111111111111111111111111111111"/>
    <w:rsid w:val="00233501"/>
  </w:style>
  <w:style w:type="character" w:customStyle="1" w:styleId="WW-Absatz-Standardschriftart1111111111111111111111111111111111111111111111">
    <w:name w:val="WW-Absatz-Standardschriftart1111111111111111111111111111111111111111111111"/>
    <w:rsid w:val="00233501"/>
  </w:style>
  <w:style w:type="character" w:customStyle="1" w:styleId="WW-Absatz-Standardschriftart11111111111111111111111111111111111111111111111">
    <w:name w:val="WW-Absatz-Standardschriftart11111111111111111111111111111111111111111111111"/>
    <w:rsid w:val="00233501"/>
  </w:style>
  <w:style w:type="character" w:customStyle="1" w:styleId="Carpredefinitoparagrafo5">
    <w:name w:val="Car. predefinito paragrafo5"/>
    <w:rsid w:val="00233501"/>
  </w:style>
  <w:style w:type="character" w:customStyle="1" w:styleId="WW-Absatz-Standardschriftart111111111111111111111111111111111111111111111111">
    <w:name w:val="WW-Absatz-Standardschriftart111111111111111111111111111111111111111111111111"/>
    <w:rsid w:val="00233501"/>
  </w:style>
  <w:style w:type="character" w:customStyle="1" w:styleId="WW-Absatz-Standardschriftart1111111111111111111111111111111111111111111111111">
    <w:name w:val="WW-Absatz-Standardschriftart1111111111111111111111111111111111111111111111111"/>
    <w:rsid w:val="00233501"/>
  </w:style>
  <w:style w:type="character" w:customStyle="1" w:styleId="WW-Absatz-Standardschriftart11111111111111111111111111111111111111111111111111">
    <w:name w:val="WW-Absatz-Standardschriftart11111111111111111111111111111111111111111111111111"/>
    <w:rsid w:val="00233501"/>
  </w:style>
  <w:style w:type="character" w:customStyle="1" w:styleId="WW-Absatz-Standardschriftart111111111111111111111111111111111111111111111111111">
    <w:name w:val="WW-Absatz-Standardschriftart111111111111111111111111111111111111111111111111111"/>
    <w:rsid w:val="00233501"/>
  </w:style>
  <w:style w:type="character" w:customStyle="1" w:styleId="WW-Absatz-Standardschriftart1111111111111111111111111111111111111111111111111111">
    <w:name w:val="WW-Absatz-Standardschriftart1111111111111111111111111111111111111111111111111111"/>
    <w:rsid w:val="00233501"/>
  </w:style>
  <w:style w:type="character" w:customStyle="1" w:styleId="WW-Absatz-Standardschriftart11111111111111111111111111111111111111111111111111111">
    <w:name w:val="WW-Absatz-Standardschriftart11111111111111111111111111111111111111111111111111111"/>
    <w:rsid w:val="00233501"/>
  </w:style>
  <w:style w:type="character" w:customStyle="1" w:styleId="WW-Absatz-Standardschriftart111111111111111111111111111111111111111111111111111111">
    <w:name w:val="WW-Absatz-Standardschriftart111111111111111111111111111111111111111111111111111111"/>
    <w:rsid w:val="00233501"/>
  </w:style>
  <w:style w:type="character" w:customStyle="1" w:styleId="WW-Absatz-Standardschriftart1111111111111111111111111111111111111111111111111111111">
    <w:name w:val="WW-Absatz-Standardschriftart1111111111111111111111111111111111111111111111111111111"/>
    <w:rsid w:val="00233501"/>
  </w:style>
  <w:style w:type="character" w:customStyle="1" w:styleId="WW-Absatz-Standardschriftart11111111111111111111111111111111111111111111111111111111">
    <w:name w:val="WW-Absatz-Standardschriftart11111111111111111111111111111111111111111111111111111111"/>
    <w:rsid w:val="00233501"/>
  </w:style>
  <w:style w:type="character" w:customStyle="1" w:styleId="WW-Absatz-Standardschriftart111111111111111111111111111111111111111111111111111111111">
    <w:name w:val="WW-Absatz-Standardschriftart111111111111111111111111111111111111111111111111111111111"/>
    <w:rsid w:val="00233501"/>
  </w:style>
  <w:style w:type="character" w:customStyle="1" w:styleId="WW-Absatz-Standardschriftart1111111111111111111111111111111111111111111111111111111111">
    <w:name w:val="WW-Absatz-Standardschriftart1111111111111111111111111111111111111111111111111111111111"/>
    <w:rsid w:val="00233501"/>
  </w:style>
  <w:style w:type="character" w:customStyle="1" w:styleId="WW-Absatz-Standardschriftart11111111111111111111111111111111111111111111111111111111111">
    <w:name w:val="WW-Absatz-Standardschriftart11111111111111111111111111111111111111111111111111111111111"/>
    <w:rsid w:val="00233501"/>
  </w:style>
  <w:style w:type="character" w:customStyle="1" w:styleId="WW-Absatz-Standardschriftart111111111111111111111111111111111111111111111111111111111111">
    <w:name w:val="WW-Absatz-Standardschriftart111111111111111111111111111111111111111111111111111111111111"/>
    <w:rsid w:val="00233501"/>
  </w:style>
  <w:style w:type="character" w:customStyle="1" w:styleId="WW-Absatz-Standardschriftart1111111111111111111111111111111111111111111111111111111111111">
    <w:name w:val="WW-Absatz-Standardschriftart1111111111111111111111111111111111111111111111111111111111111"/>
    <w:rsid w:val="00233501"/>
  </w:style>
  <w:style w:type="character" w:customStyle="1" w:styleId="WW-Absatz-Standardschriftart11111111111111111111111111111111111111111111111111111111111111">
    <w:name w:val="WW-Absatz-Standardschriftart11111111111111111111111111111111111111111111111111111111111111"/>
    <w:rsid w:val="00233501"/>
  </w:style>
  <w:style w:type="character" w:customStyle="1" w:styleId="WW-Absatz-Standardschriftart111111111111111111111111111111111111111111111111111111111111111">
    <w:name w:val="WW-Absatz-Standardschriftart111111111111111111111111111111111111111111111111111111111111111"/>
    <w:rsid w:val="00233501"/>
  </w:style>
  <w:style w:type="character" w:customStyle="1" w:styleId="WW-Absatz-Standardschriftart1111111111111111111111111111111111111111111111111111111111111111">
    <w:name w:val="WW-Absatz-Standardschriftart1111111111111111111111111111111111111111111111111111111111111111"/>
    <w:rsid w:val="00233501"/>
  </w:style>
  <w:style w:type="character" w:customStyle="1" w:styleId="WW-Absatz-Standardschriftart11111111111111111111111111111111111111111111111111111111111111111">
    <w:name w:val="WW-Absatz-Standardschriftart11111111111111111111111111111111111111111111111111111111111111111"/>
    <w:rsid w:val="00233501"/>
  </w:style>
  <w:style w:type="character" w:customStyle="1" w:styleId="WW-Absatz-Standardschriftart111111111111111111111111111111111111111111111111111111111111111111">
    <w:name w:val="WW-Absatz-Standardschriftart111111111111111111111111111111111111111111111111111111111111111111"/>
    <w:rsid w:val="00233501"/>
  </w:style>
  <w:style w:type="character" w:customStyle="1" w:styleId="WW-Absatz-Standardschriftart1111111111111111111111111111111111111111111111111111111111111111111">
    <w:name w:val="WW-Absatz-Standardschriftart1111111111111111111111111111111111111111111111111111111111111111111"/>
    <w:rsid w:val="00233501"/>
  </w:style>
  <w:style w:type="character" w:customStyle="1" w:styleId="WW-Absatz-Standardschriftart11111111111111111111111111111111111111111111111111111111111111111111">
    <w:name w:val="WW-Absatz-Standardschriftart11111111111111111111111111111111111111111111111111111111111111111111"/>
    <w:rsid w:val="00233501"/>
  </w:style>
  <w:style w:type="character" w:customStyle="1" w:styleId="WW-Absatz-Standardschriftart111111111111111111111111111111111111111111111111111111111111111111111">
    <w:name w:val="WW-Absatz-Standardschriftart111111111111111111111111111111111111111111111111111111111111111111111"/>
    <w:rsid w:val="00233501"/>
  </w:style>
  <w:style w:type="character" w:customStyle="1" w:styleId="WW-Absatz-Standardschriftart1111111111111111111111111111111111111111111111111111111111111111111111">
    <w:name w:val="WW-Absatz-Standardschriftart1111111111111111111111111111111111111111111111111111111111111111111111"/>
    <w:rsid w:val="00233501"/>
  </w:style>
  <w:style w:type="character" w:customStyle="1" w:styleId="WW-Absatz-Standardschriftart11111111111111111111111111111111111111111111111111111111111111111111111">
    <w:name w:val="WW-Absatz-Standardschriftart11111111111111111111111111111111111111111111111111111111111111111111111"/>
    <w:rsid w:val="00233501"/>
  </w:style>
  <w:style w:type="character" w:customStyle="1" w:styleId="WW-Absatz-Standardschriftart111111111111111111111111111111111111111111111111111111111111111111111111">
    <w:name w:val="WW-Absatz-Standardschriftart111111111111111111111111111111111111111111111111111111111111111111111111"/>
    <w:rsid w:val="00233501"/>
  </w:style>
  <w:style w:type="character" w:customStyle="1" w:styleId="WW-Absatz-Standardschriftart1111111111111111111111111111111111111111111111111111111111111111111111111">
    <w:name w:val="WW-Absatz-Standardschriftart1111111111111111111111111111111111111111111111111111111111111111111111111"/>
    <w:rsid w:val="00233501"/>
  </w:style>
  <w:style w:type="character" w:customStyle="1" w:styleId="WW-Absatz-Standardschriftart11111111111111111111111111111111111111111111111111111111111111111111111111">
    <w:name w:val="WW-Absatz-Standardschriftart11111111111111111111111111111111111111111111111111111111111111111111111111"/>
    <w:rsid w:val="00233501"/>
  </w:style>
  <w:style w:type="character" w:customStyle="1" w:styleId="WW-Absatz-Standardschriftart111111111111111111111111111111111111111111111111111111111111111111111111111">
    <w:name w:val="WW-Absatz-Standardschriftart111111111111111111111111111111111111111111111111111111111111111111111111111"/>
    <w:rsid w:val="00233501"/>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33501"/>
  </w:style>
  <w:style w:type="character" w:customStyle="1" w:styleId="Carpredefinitoparagrafo4">
    <w:name w:val="Car. predefinito paragrafo4"/>
    <w:rsid w:val="00233501"/>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33501"/>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33501"/>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33501"/>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3350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33501"/>
  </w:style>
  <w:style w:type="character" w:customStyle="1" w:styleId="Carpredefinitoparagrafo3">
    <w:name w:val="Car. predefinito paragrafo3"/>
    <w:rsid w:val="0023350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33501"/>
  </w:style>
  <w:style w:type="character" w:customStyle="1" w:styleId="Carpredefinitoparagrafo2">
    <w:name w:val="Car. predefinito paragrafo2"/>
    <w:rsid w:val="0023350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3350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3350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3350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3350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3350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3350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3350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3350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3350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3350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3350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3350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3350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3350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3350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3350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3350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33501"/>
  </w:style>
  <w:style w:type="character" w:customStyle="1" w:styleId="Carpredefinitoparagrafo1">
    <w:name w:val="Car. predefinito paragrafo1"/>
    <w:rsid w:val="00233501"/>
  </w:style>
  <w:style w:type="character" w:styleId="Collegamentoipertestuale">
    <w:name w:val="Hyperlink"/>
    <w:uiPriority w:val="99"/>
    <w:rsid w:val="00233501"/>
    <w:rPr>
      <w:color w:val="0000FF"/>
      <w:u w:val="single"/>
    </w:rPr>
  </w:style>
  <w:style w:type="character" w:customStyle="1" w:styleId="Titolo2Carattere">
    <w:name w:val="Titolo 2 Carattere"/>
    <w:rsid w:val="00233501"/>
    <w:rPr>
      <w:sz w:val="28"/>
    </w:rPr>
  </w:style>
  <w:style w:type="character" w:customStyle="1" w:styleId="TestofumettoCarattere">
    <w:name w:val="Testo fumetto Carattere"/>
    <w:rsid w:val="00233501"/>
    <w:rPr>
      <w:rFonts w:ascii="Tahoma" w:eastAsia="Lucida Sans Unicode" w:hAnsi="Tahoma" w:cs="Mangal"/>
      <w:kern w:val="1"/>
      <w:sz w:val="16"/>
      <w:szCs w:val="14"/>
      <w:lang w:bidi="hi-IN"/>
    </w:rPr>
  </w:style>
  <w:style w:type="character" w:customStyle="1" w:styleId="Titolo1Carattere">
    <w:name w:val="Titolo 1 Carattere"/>
    <w:rsid w:val="00233501"/>
    <w:rPr>
      <w:rFonts w:ascii="Cambria" w:eastAsia="Times New Roman" w:hAnsi="Cambria" w:cs="Mangal"/>
      <w:b/>
      <w:bCs/>
      <w:kern w:val="1"/>
      <w:sz w:val="32"/>
      <w:szCs w:val="29"/>
      <w:lang w:bidi="hi-IN"/>
    </w:rPr>
  </w:style>
  <w:style w:type="character" w:customStyle="1" w:styleId="Punti">
    <w:name w:val="Punti"/>
    <w:rsid w:val="00233501"/>
    <w:rPr>
      <w:rFonts w:ascii="OpenSymbol" w:eastAsia="OpenSymbol" w:hAnsi="OpenSymbol" w:cs="OpenSymbol"/>
    </w:rPr>
  </w:style>
  <w:style w:type="character" w:customStyle="1" w:styleId="Caratteredinumerazione">
    <w:name w:val="Carattere di numerazione"/>
    <w:rsid w:val="00233501"/>
  </w:style>
  <w:style w:type="character" w:styleId="Enfasigrassetto">
    <w:name w:val="Strong"/>
    <w:uiPriority w:val="22"/>
    <w:qFormat/>
    <w:rsid w:val="00233501"/>
    <w:rPr>
      <w:b/>
      <w:bCs/>
    </w:rPr>
  </w:style>
  <w:style w:type="character" w:customStyle="1" w:styleId="ListLabel1">
    <w:name w:val="ListLabel 1"/>
    <w:rsid w:val="00233501"/>
    <w:rPr>
      <w:rFonts w:ascii="Times New Roman" w:eastAsia="Times New Roman" w:hAnsi="Times New Roman" w:cs="Times New Roman"/>
      <w:sz w:val="24"/>
    </w:rPr>
  </w:style>
  <w:style w:type="character" w:customStyle="1" w:styleId="ListLabel2">
    <w:name w:val="ListLabel 2"/>
    <w:rsid w:val="00233501"/>
    <w:rPr>
      <w:rFonts w:cs="Courier New"/>
    </w:rPr>
  </w:style>
  <w:style w:type="character" w:customStyle="1" w:styleId="ListLabel3">
    <w:name w:val="ListLabel 3"/>
    <w:rsid w:val="00233501"/>
    <w:rPr>
      <w:rFonts w:cs="Courier New"/>
    </w:rPr>
  </w:style>
  <w:style w:type="character" w:customStyle="1" w:styleId="ListLabel4">
    <w:name w:val="ListLabel 4"/>
    <w:rsid w:val="00233501"/>
    <w:rPr>
      <w:rFonts w:cs="Courier New"/>
    </w:rPr>
  </w:style>
  <w:style w:type="paragraph" w:customStyle="1" w:styleId="Titolo6">
    <w:name w:val="Titolo6"/>
    <w:basedOn w:val="Normale"/>
    <w:next w:val="Corpotesto"/>
    <w:rsid w:val="00233501"/>
    <w:pPr>
      <w:keepNext/>
      <w:spacing w:before="240" w:after="120"/>
    </w:pPr>
    <w:rPr>
      <w:rFonts w:ascii="Liberation Sans" w:eastAsia="Noto Sans CJK SC Regular" w:hAnsi="Liberation Sans" w:cs="FreeSans"/>
      <w:sz w:val="28"/>
      <w:szCs w:val="28"/>
    </w:rPr>
  </w:style>
  <w:style w:type="paragraph" w:styleId="Corpotesto">
    <w:name w:val="Body Text"/>
    <w:basedOn w:val="Normale"/>
    <w:rsid w:val="00233501"/>
    <w:pPr>
      <w:spacing w:after="120"/>
    </w:pPr>
  </w:style>
  <w:style w:type="paragraph" w:styleId="Elenco">
    <w:name w:val="List"/>
    <w:basedOn w:val="Corpotesto"/>
    <w:rsid w:val="00233501"/>
  </w:style>
  <w:style w:type="paragraph" w:styleId="Didascalia">
    <w:name w:val="caption"/>
    <w:basedOn w:val="Normale"/>
    <w:qFormat/>
    <w:rsid w:val="00233501"/>
    <w:pPr>
      <w:suppressLineNumbers/>
      <w:spacing w:before="120" w:after="120"/>
    </w:pPr>
    <w:rPr>
      <w:rFonts w:cs="FreeSans"/>
      <w:i/>
      <w:iCs/>
    </w:rPr>
  </w:style>
  <w:style w:type="paragraph" w:customStyle="1" w:styleId="Indice">
    <w:name w:val="Indice"/>
    <w:basedOn w:val="Normale"/>
    <w:rsid w:val="00233501"/>
    <w:pPr>
      <w:suppressLineNumbers/>
    </w:pPr>
  </w:style>
  <w:style w:type="paragraph" w:customStyle="1" w:styleId="Titolo5">
    <w:name w:val="Titolo5"/>
    <w:basedOn w:val="Normale"/>
    <w:next w:val="Corpotesto"/>
    <w:rsid w:val="00233501"/>
    <w:pPr>
      <w:keepNext/>
      <w:spacing w:before="240" w:after="120"/>
    </w:pPr>
    <w:rPr>
      <w:rFonts w:ascii="Liberation Sans" w:eastAsia="Noto Sans CJK SC Regular" w:hAnsi="Liberation Sans" w:cs="FreeSans"/>
      <w:sz w:val="28"/>
      <w:szCs w:val="28"/>
    </w:rPr>
  </w:style>
  <w:style w:type="paragraph" w:customStyle="1" w:styleId="Titolo4">
    <w:name w:val="Titolo4"/>
    <w:basedOn w:val="Normale"/>
    <w:next w:val="Corpotesto"/>
    <w:rsid w:val="00233501"/>
    <w:pPr>
      <w:keepNext/>
      <w:spacing w:before="240" w:after="120"/>
    </w:pPr>
    <w:rPr>
      <w:rFonts w:ascii="Liberation Sans" w:eastAsia="Microsoft YaHei" w:hAnsi="Liberation Sans" w:cs="Arial"/>
      <w:sz w:val="28"/>
      <w:szCs w:val="28"/>
    </w:rPr>
  </w:style>
  <w:style w:type="paragraph" w:customStyle="1" w:styleId="Titolo3">
    <w:name w:val="Titolo3"/>
    <w:basedOn w:val="Normale"/>
    <w:next w:val="Corpotesto"/>
    <w:rsid w:val="00233501"/>
    <w:pPr>
      <w:keepNext/>
      <w:spacing w:before="240" w:after="120"/>
    </w:pPr>
    <w:rPr>
      <w:rFonts w:ascii="Liberation Sans" w:eastAsia="Microsoft YaHei" w:hAnsi="Liberation Sans" w:cs="Lucida Sans"/>
      <w:sz w:val="28"/>
      <w:szCs w:val="28"/>
    </w:rPr>
  </w:style>
  <w:style w:type="paragraph" w:customStyle="1" w:styleId="Titolo20">
    <w:name w:val="Titolo2"/>
    <w:basedOn w:val="Normale"/>
    <w:next w:val="Corpotesto"/>
    <w:rsid w:val="00233501"/>
    <w:pPr>
      <w:keepNext/>
      <w:spacing w:before="240" w:after="120"/>
    </w:pPr>
    <w:rPr>
      <w:rFonts w:ascii="Liberation Sans" w:eastAsia="Microsoft YaHei" w:hAnsi="Liberation Sans" w:cs="Lucida Sans"/>
      <w:sz w:val="28"/>
      <w:szCs w:val="28"/>
    </w:rPr>
  </w:style>
  <w:style w:type="paragraph" w:customStyle="1" w:styleId="Titolo10">
    <w:name w:val="Titolo1"/>
    <w:basedOn w:val="Normale"/>
    <w:next w:val="Corpotesto"/>
    <w:rsid w:val="00233501"/>
    <w:pPr>
      <w:keepNext/>
      <w:spacing w:before="240" w:after="120"/>
    </w:pPr>
    <w:rPr>
      <w:rFonts w:ascii="Liberation Sans" w:eastAsia="Droid Sans Fallback" w:hAnsi="Liberation Sans" w:cs="FreeSans"/>
      <w:sz w:val="28"/>
      <w:szCs w:val="28"/>
    </w:rPr>
  </w:style>
  <w:style w:type="paragraph" w:customStyle="1" w:styleId="Intestazione5">
    <w:name w:val="Intestazione5"/>
    <w:basedOn w:val="Normale"/>
    <w:next w:val="Corpotesto"/>
    <w:rsid w:val="00233501"/>
    <w:pPr>
      <w:keepNext/>
      <w:spacing w:before="240" w:after="120"/>
    </w:pPr>
    <w:rPr>
      <w:rFonts w:ascii="Arial" w:eastAsia="DejaVu Sans" w:hAnsi="Arial" w:cs="Lohit Hindi"/>
      <w:sz w:val="28"/>
      <w:szCs w:val="28"/>
    </w:rPr>
  </w:style>
  <w:style w:type="paragraph" w:customStyle="1" w:styleId="Didascalia4">
    <w:name w:val="Didascalia4"/>
    <w:basedOn w:val="Normale"/>
    <w:rsid w:val="00233501"/>
    <w:pPr>
      <w:suppressLineNumbers/>
      <w:spacing w:before="120" w:after="120"/>
    </w:pPr>
    <w:rPr>
      <w:rFonts w:cs="Lohit Hindi"/>
      <w:i/>
      <w:iCs/>
    </w:rPr>
  </w:style>
  <w:style w:type="paragraph" w:customStyle="1" w:styleId="Intestazione4">
    <w:name w:val="Intestazione4"/>
    <w:basedOn w:val="Normale"/>
    <w:next w:val="Corpotesto"/>
    <w:rsid w:val="00233501"/>
    <w:pPr>
      <w:keepNext/>
      <w:spacing w:before="240" w:after="120"/>
    </w:pPr>
    <w:rPr>
      <w:rFonts w:ascii="Arial" w:eastAsia="Droid Sans Fallback" w:hAnsi="Arial" w:cs="Lohit Hindi"/>
      <w:sz w:val="28"/>
      <w:szCs w:val="28"/>
    </w:rPr>
  </w:style>
  <w:style w:type="paragraph" w:customStyle="1" w:styleId="Intestazione3">
    <w:name w:val="Intestazione3"/>
    <w:basedOn w:val="Normale"/>
    <w:next w:val="Corpotesto"/>
    <w:rsid w:val="00233501"/>
    <w:pPr>
      <w:keepNext/>
      <w:spacing w:before="240" w:after="120"/>
    </w:pPr>
    <w:rPr>
      <w:rFonts w:ascii="Arial" w:hAnsi="Arial" w:cs="Mangal"/>
      <w:sz w:val="26"/>
      <w:szCs w:val="28"/>
    </w:rPr>
  </w:style>
  <w:style w:type="paragraph" w:customStyle="1" w:styleId="Didascalia3">
    <w:name w:val="Didascalia3"/>
    <w:basedOn w:val="Normale"/>
    <w:rsid w:val="00233501"/>
    <w:pPr>
      <w:suppressLineNumbers/>
      <w:spacing w:before="120" w:after="120"/>
    </w:pPr>
    <w:rPr>
      <w:rFonts w:ascii="Arial" w:hAnsi="Arial" w:cs="Mangal"/>
      <w:i/>
      <w:iCs/>
      <w:sz w:val="22"/>
    </w:rPr>
  </w:style>
  <w:style w:type="paragraph" w:customStyle="1" w:styleId="Intestazione2">
    <w:name w:val="Intestazione2"/>
    <w:basedOn w:val="Normale"/>
    <w:next w:val="Corpotesto"/>
    <w:rsid w:val="00233501"/>
    <w:pPr>
      <w:keepNext/>
      <w:spacing w:before="240" w:after="120"/>
    </w:pPr>
    <w:rPr>
      <w:rFonts w:ascii="Arial" w:eastAsia="Arial Unicode MS" w:hAnsi="Arial"/>
      <w:sz w:val="28"/>
      <w:szCs w:val="28"/>
    </w:rPr>
  </w:style>
  <w:style w:type="paragraph" w:customStyle="1" w:styleId="Didascalia2">
    <w:name w:val="Didascalia2"/>
    <w:basedOn w:val="Normale"/>
    <w:rsid w:val="00233501"/>
    <w:pPr>
      <w:suppressLineNumbers/>
      <w:spacing w:before="120" w:after="120"/>
    </w:pPr>
    <w:rPr>
      <w:i/>
      <w:iCs/>
    </w:rPr>
  </w:style>
  <w:style w:type="paragraph" w:customStyle="1" w:styleId="Intestazione1">
    <w:name w:val="Intestazione1"/>
    <w:basedOn w:val="Normale"/>
    <w:next w:val="Corpotesto"/>
    <w:rsid w:val="00233501"/>
    <w:pPr>
      <w:keepNext/>
      <w:spacing w:before="240" w:after="120"/>
    </w:pPr>
    <w:rPr>
      <w:rFonts w:ascii="Arial" w:hAnsi="Arial"/>
      <w:sz w:val="28"/>
      <w:szCs w:val="28"/>
    </w:rPr>
  </w:style>
  <w:style w:type="paragraph" w:customStyle="1" w:styleId="Didascalia1">
    <w:name w:val="Didascalia1"/>
    <w:basedOn w:val="Normale"/>
    <w:rsid w:val="00233501"/>
    <w:pPr>
      <w:suppressLineNumbers/>
      <w:spacing w:before="120" w:after="120"/>
    </w:pPr>
    <w:rPr>
      <w:i/>
      <w:iCs/>
    </w:rPr>
  </w:style>
  <w:style w:type="paragraph" w:customStyle="1" w:styleId="Nomesociet">
    <w:name w:val="Nome società"/>
    <w:basedOn w:val="Normale"/>
    <w:rsid w:val="00233501"/>
    <w:pPr>
      <w:spacing w:line="280" w:lineRule="atLeast"/>
      <w:jc w:val="both"/>
    </w:pPr>
    <w:rPr>
      <w:rFonts w:ascii="Arial Black" w:hAnsi="Arial Black" w:cs="Arial Black"/>
      <w:spacing w:val="-25"/>
      <w:sz w:val="32"/>
      <w:szCs w:val="20"/>
    </w:rPr>
  </w:style>
  <w:style w:type="paragraph" w:customStyle="1" w:styleId="CorpoTesto0">
    <w:name w:val="Corpo Testo"/>
    <w:basedOn w:val="Normale"/>
    <w:rsid w:val="00233501"/>
    <w:pPr>
      <w:overflowPunct w:val="0"/>
      <w:autoSpaceDE w:val="0"/>
      <w:spacing w:line="360" w:lineRule="atLeast"/>
      <w:ind w:firstLine="426"/>
      <w:jc w:val="both"/>
      <w:textAlignment w:val="baseline"/>
    </w:pPr>
    <w:rPr>
      <w:sz w:val="26"/>
      <w:szCs w:val="20"/>
    </w:rPr>
  </w:style>
  <w:style w:type="paragraph" w:customStyle="1" w:styleId="Contenutotabella">
    <w:name w:val="Contenuto tabella"/>
    <w:basedOn w:val="Normale"/>
    <w:rsid w:val="00233501"/>
    <w:pPr>
      <w:suppressLineNumbers/>
    </w:pPr>
  </w:style>
  <w:style w:type="paragraph" w:customStyle="1" w:styleId="Intestazionetabella">
    <w:name w:val="Intestazione tabella"/>
    <w:basedOn w:val="Contenutotabella"/>
    <w:rsid w:val="00233501"/>
    <w:pPr>
      <w:jc w:val="center"/>
    </w:pPr>
    <w:rPr>
      <w:b/>
      <w:bCs/>
    </w:rPr>
  </w:style>
  <w:style w:type="paragraph" w:styleId="Testofumetto">
    <w:name w:val="Balloon Text"/>
    <w:basedOn w:val="Normale"/>
    <w:rsid w:val="00233501"/>
    <w:rPr>
      <w:rFonts w:ascii="Tahoma" w:hAnsi="Tahoma" w:cs="Mangal"/>
      <w:sz w:val="16"/>
      <w:szCs w:val="14"/>
    </w:rPr>
  </w:style>
  <w:style w:type="paragraph" w:customStyle="1" w:styleId="NormaleWeb1">
    <w:name w:val="Normale (Web)1"/>
    <w:basedOn w:val="Normale"/>
    <w:rsid w:val="00233501"/>
    <w:pPr>
      <w:widowControl/>
      <w:suppressAutoHyphens w:val="0"/>
      <w:jc w:val="both"/>
    </w:pPr>
    <w:rPr>
      <w:rFonts w:eastAsia="Times New Roman" w:cs="Times New Roman"/>
      <w:spacing w:val="-5"/>
      <w:szCs w:val="20"/>
      <w:lang w:bidi="ar-SA"/>
    </w:rPr>
  </w:style>
  <w:style w:type="paragraph" w:styleId="Rientrocorpodeltesto">
    <w:name w:val="Body Text Indent"/>
    <w:basedOn w:val="Normale"/>
    <w:rsid w:val="00233501"/>
    <w:pPr>
      <w:spacing w:after="120"/>
      <w:ind w:left="283"/>
    </w:pPr>
  </w:style>
  <w:style w:type="paragraph" w:customStyle="1" w:styleId="WW-Predefinito">
    <w:name w:val="WW-Predefinito"/>
    <w:rsid w:val="00233501"/>
    <w:pPr>
      <w:widowControl w:val="0"/>
      <w:suppressAutoHyphens/>
    </w:pPr>
    <w:rPr>
      <w:rFonts w:ascii="Liberation Serif" w:eastAsia="Noto Sans CJK SC Regular" w:hAnsi="Liberation Serif" w:cs="Liberation Serif"/>
      <w:kern w:val="1"/>
      <w:sz w:val="24"/>
      <w:szCs w:val="24"/>
      <w:lang w:eastAsia="zh-CN" w:bidi="hi-IN"/>
    </w:rPr>
  </w:style>
  <w:style w:type="paragraph" w:customStyle="1" w:styleId="Titolotabella">
    <w:name w:val="Titolo tabella"/>
    <w:basedOn w:val="Contenutotabella"/>
    <w:rsid w:val="00233501"/>
    <w:pPr>
      <w:jc w:val="center"/>
    </w:pPr>
    <w:rPr>
      <w:b/>
      <w:bCs/>
    </w:rPr>
  </w:style>
  <w:style w:type="paragraph" w:styleId="Pidipagina">
    <w:name w:val="footer"/>
    <w:basedOn w:val="Normale"/>
    <w:rsid w:val="00233501"/>
    <w:pPr>
      <w:suppressLineNumbers/>
      <w:tabs>
        <w:tab w:val="center" w:pos="5103"/>
        <w:tab w:val="right" w:pos="10206"/>
      </w:tabs>
    </w:pPr>
  </w:style>
  <w:style w:type="paragraph" w:customStyle="1" w:styleId="yiv2628582226gmail-western">
    <w:name w:val="yiv2628582226gmail-western"/>
    <w:basedOn w:val="Normale"/>
    <w:rsid w:val="00233501"/>
    <w:pPr>
      <w:widowControl/>
      <w:suppressAutoHyphens w:val="0"/>
      <w:spacing w:before="100" w:after="100"/>
    </w:pPr>
    <w:rPr>
      <w:rFonts w:eastAsia="Times New Roman" w:cs="Times New Roman"/>
      <w:lang w:bidi="ar-SA"/>
    </w:rPr>
  </w:style>
  <w:style w:type="paragraph" w:customStyle="1" w:styleId="Testopreformattato">
    <w:name w:val="Testo preformattato"/>
    <w:basedOn w:val="Normale"/>
    <w:rsid w:val="00233501"/>
    <w:rPr>
      <w:rFonts w:ascii="Liberation Mono" w:eastAsia="Nimbus Mono L" w:hAnsi="Liberation Mono" w:cs="Liberation Mono"/>
      <w:sz w:val="20"/>
      <w:szCs w:val="20"/>
    </w:rPr>
  </w:style>
  <w:style w:type="paragraph" w:customStyle="1" w:styleId="Paragrafoelenco1">
    <w:name w:val="Paragrafo elenco1"/>
    <w:basedOn w:val="Normale"/>
    <w:rsid w:val="00233501"/>
    <w:pPr>
      <w:spacing w:after="160"/>
      <w:ind w:left="720"/>
      <w:contextualSpacing/>
    </w:pPr>
  </w:style>
  <w:style w:type="table" w:styleId="Grigliatabella">
    <w:name w:val="Table Grid"/>
    <w:basedOn w:val="Tabellanormale"/>
    <w:uiPriority w:val="59"/>
    <w:rsid w:val="00F541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DE55AB"/>
    <w:pPr>
      <w:ind w:left="720"/>
      <w:contextualSpacing/>
    </w:pPr>
    <w:rPr>
      <w:rFonts w:cs="Mangal"/>
      <w:szCs w:val="21"/>
    </w:rPr>
  </w:style>
  <w:style w:type="paragraph" w:customStyle="1" w:styleId="Titolo11">
    <w:name w:val="Titolo 11"/>
    <w:basedOn w:val="Normale"/>
    <w:uiPriority w:val="1"/>
    <w:qFormat/>
    <w:rsid w:val="00D4781A"/>
    <w:pPr>
      <w:suppressAutoHyphens w:val="0"/>
      <w:autoSpaceDE w:val="0"/>
      <w:autoSpaceDN w:val="0"/>
      <w:ind w:left="629"/>
      <w:outlineLvl w:val="1"/>
    </w:pPr>
    <w:rPr>
      <w:rFonts w:ascii="Calibri" w:eastAsia="Calibri" w:hAnsi="Calibri" w:cs="Calibri"/>
      <w:b/>
      <w:bCs/>
      <w:kern w:val="0"/>
      <w:sz w:val="22"/>
      <w:szCs w:val="22"/>
      <w:lang w:eastAsia="it-IT" w:bidi="it-IT"/>
    </w:rPr>
  </w:style>
  <w:style w:type="paragraph" w:customStyle="1" w:styleId="TableParagraph">
    <w:name w:val="Table Paragraph"/>
    <w:basedOn w:val="Normale"/>
    <w:uiPriority w:val="1"/>
    <w:qFormat/>
    <w:rsid w:val="00D4781A"/>
    <w:pPr>
      <w:suppressAutoHyphens w:val="0"/>
      <w:autoSpaceDE w:val="0"/>
      <w:autoSpaceDN w:val="0"/>
      <w:spacing w:line="249" w:lineRule="exact"/>
      <w:ind w:left="245"/>
    </w:pPr>
    <w:rPr>
      <w:rFonts w:ascii="Calibri" w:eastAsia="Calibri" w:hAnsi="Calibri" w:cs="Calibri"/>
      <w:kern w:val="0"/>
      <w:sz w:val="22"/>
      <w:szCs w:val="22"/>
      <w:lang w:eastAsia="it-IT" w:bidi="it-IT"/>
    </w:rPr>
  </w:style>
  <w:style w:type="character" w:styleId="Menzionenonrisolta">
    <w:name w:val="Unresolved Mention"/>
    <w:basedOn w:val="Carpredefinitoparagrafo"/>
    <w:uiPriority w:val="99"/>
    <w:semiHidden/>
    <w:unhideWhenUsed/>
    <w:rsid w:val="00DC7FD7"/>
    <w:rPr>
      <w:color w:val="605E5C"/>
      <w:shd w:val="clear" w:color="auto" w:fill="E1DFDD"/>
    </w:rPr>
  </w:style>
  <w:style w:type="paragraph" w:customStyle="1" w:styleId="Default">
    <w:name w:val="Default"/>
    <w:rsid w:val="00E906A6"/>
    <w:pPr>
      <w:autoSpaceDE w:val="0"/>
      <w:autoSpaceDN w:val="0"/>
      <w:adjustRightInd w:val="0"/>
    </w:pPr>
    <w:rPr>
      <w:rFonts w:ascii="Verdana" w:hAnsi="Verdana" w:cs="Verdana"/>
      <w:color w:val="000000"/>
      <w:sz w:val="24"/>
      <w:szCs w:val="24"/>
    </w:rPr>
  </w:style>
  <w:style w:type="character" w:customStyle="1" w:styleId="Nessuno">
    <w:name w:val="Nessuno"/>
    <w:rsid w:val="00E906A6"/>
    <w:rPr>
      <w:lang w:val="it-IT"/>
    </w:rPr>
  </w:style>
  <w:style w:type="character" w:styleId="Collegamentovisitato">
    <w:name w:val="FollowedHyperlink"/>
    <w:basedOn w:val="Carpredefinitoparagrafo"/>
    <w:uiPriority w:val="99"/>
    <w:semiHidden/>
    <w:unhideWhenUsed/>
    <w:rsid w:val="00D30958"/>
    <w:rPr>
      <w:color w:val="954F72"/>
      <w:u w:val="single"/>
    </w:rPr>
  </w:style>
  <w:style w:type="paragraph" w:customStyle="1" w:styleId="msonormal0">
    <w:name w:val="msonormal"/>
    <w:basedOn w:val="Normale"/>
    <w:rsid w:val="00D30958"/>
    <w:pPr>
      <w:widowControl/>
      <w:suppressAutoHyphens w:val="0"/>
      <w:spacing w:before="100" w:beforeAutospacing="1" w:after="100" w:afterAutospacing="1"/>
    </w:pPr>
    <w:rPr>
      <w:rFonts w:eastAsia="Times New Roman" w:cs="Times New Roman"/>
      <w:kern w:val="0"/>
      <w:lang w:eastAsia="it-IT" w:bidi="ar-SA"/>
    </w:rPr>
  </w:style>
  <w:style w:type="paragraph" w:customStyle="1" w:styleId="xl65">
    <w:name w:val="xl65"/>
    <w:basedOn w:val="Normale"/>
    <w:rsid w:val="00D30958"/>
    <w:pPr>
      <w:widowControl/>
      <w:suppressAutoHyphens w:val="0"/>
      <w:spacing w:before="100" w:beforeAutospacing="1" w:after="100" w:afterAutospacing="1"/>
    </w:pPr>
    <w:rPr>
      <w:rFonts w:eastAsia="Times New Roman" w:cs="Times New Roman"/>
      <w:kern w:val="0"/>
      <w:lang w:eastAsia="it-IT" w:bidi="ar-SA"/>
    </w:rPr>
  </w:style>
  <w:style w:type="paragraph" w:customStyle="1" w:styleId="xl66">
    <w:name w:val="xl66"/>
    <w:basedOn w:val="Normale"/>
    <w:rsid w:val="00D3095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lang w:eastAsia="it-IT" w:bidi="ar-SA"/>
    </w:rPr>
  </w:style>
  <w:style w:type="paragraph" w:customStyle="1" w:styleId="xl67">
    <w:name w:val="xl67"/>
    <w:basedOn w:val="Normale"/>
    <w:rsid w:val="00D30958"/>
    <w:pPr>
      <w:widowControl/>
      <w:pBdr>
        <w:top w:val="single" w:sz="4" w:space="0" w:color="auto"/>
        <w:left w:val="single" w:sz="4" w:space="0" w:color="auto"/>
        <w:right w:val="single" w:sz="4" w:space="0" w:color="auto"/>
      </w:pBdr>
      <w:suppressAutoHyphens w:val="0"/>
      <w:spacing w:before="100" w:beforeAutospacing="1" w:after="100" w:afterAutospacing="1"/>
    </w:pPr>
    <w:rPr>
      <w:rFonts w:eastAsia="Times New Roman" w:cs="Times New Roman"/>
      <w:kern w:val="0"/>
      <w:lang w:eastAsia="it-IT" w:bidi="ar-SA"/>
    </w:rPr>
  </w:style>
  <w:style w:type="paragraph" w:customStyle="1" w:styleId="xl68">
    <w:name w:val="xl68"/>
    <w:basedOn w:val="Normale"/>
    <w:rsid w:val="00D3095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lang w:eastAsia="it-IT" w:bidi="ar-SA"/>
    </w:rPr>
  </w:style>
  <w:style w:type="paragraph" w:customStyle="1" w:styleId="xl69">
    <w:name w:val="xl69"/>
    <w:basedOn w:val="Normale"/>
    <w:rsid w:val="00D30958"/>
    <w:pPr>
      <w:widowControl/>
      <w:pBdr>
        <w:top w:val="single" w:sz="4" w:space="0" w:color="000000"/>
        <w:left w:val="single" w:sz="4" w:space="0" w:color="000000"/>
        <w:bottom w:val="single" w:sz="4" w:space="0" w:color="000000"/>
      </w:pBdr>
      <w:suppressAutoHyphens w:val="0"/>
      <w:spacing w:before="100" w:beforeAutospacing="1" w:after="100" w:afterAutospacing="1"/>
      <w:textAlignment w:val="center"/>
    </w:pPr>
    <w:rPr>
      <w:rFonts w:eastAsia="Times New Roman" w:cs="Times New Roman"/>
      <w:kern w:val="0"/>
      <w:lang w:eastAsia="it-IT" w:bidi="ar-SA"/>
    </w:rPr>
  </w:style>
  <w:style w:type="paragraph" w:customStyle="1" w:styleId="xl70">
    <w:name w:val="xl70"/>
    <w:basedOn w:val="Normale"/>
    <w:rsid w:val="00D30958"/>
    <w:pPr>
      <w:widowControl/>
      <w:pBdr>
        <w:top w:val="single" w:sz="4" w:space="0" w:color="000000"/>
        <w:left w:val="single" w:sz="4" w:space="0" w:color="000000"/>
        <w:bottom w:val="single" w:sz="4" w:space="0" w:color="000000"/>
      </w:pBdr>
      <w:suppressAutoHyphens w:val="0"/>
      <w:spacing w:before="100" w:beforeAutospacing="1" w:after="100" w:afterAutospacing="1"/>
      <w:jc w:val="center"/>
      <w:textAlignment w:val="center"/>
    </w:pPr>
    <w:rPr>
      <w:rFonts w:eastAsia="Times New Roman" w:cs="Times New Roman"/>
      <w:kern w:val="0"/>
      <w:lang w:eastAsia="it-IT" w:bidi="ar-SA"/>
    </w:rPr>
  </w:style>
  <w:style w:type="paragraph" w:customStyle="1" w:styleId="xl71">
    <w:name w:val="xl71"/>
    <w:basedOn w:val="Normale"/>
    <w:rsid w:val="00D30958"/>
    <w:pPr>
      <w:widowControl/>
      <w:pBdr>
        <w:top w:val="single" w:sz="4" w:space="0" w:color="000000"/>
        <w:left w:val="single" w:sz="4" w:space="0" w:color="000000"/>
      </w:pBdr>
      <w:suppressAutoHyphens w:val="0"/>
      <w:spacing w:before="100" w:beforeAutospacing="1" w:after="100" w:afterAutospacing="1"/>
      <w:textAlignment w:val="center"/>
    </w:pPr>
    <w:rPr>
      <w:rFonts w:eastAsia="Times New Roman" w:cs="Times New Roman"/>
      <w:kern w:val="0"/>
      <w:lang w:eastAsia="it-IT" w:bidi="ar-SA"/>
    </w:rPr>
  </w:style>
  <w:style w:type="paragraph" w:customStyle="1" w:styleId="xl72">
    <w:name w:val="xl72"/>
    <w:basedOn w:val="Normale"/>
    <w:rsid w:val="00D30958"/>
    <w:pPr>
      <w:widowControl/>
      <w:pBdr>
        <w:top w:val="single" w:sz="4" w:space="0" w:color="000000"/>
        <w:left w:val="single" w:sz="4" w:space="0" w:color="000000"/>
      </w:pBdr>
      <w:suppressAutoHyphens w:val="0"/>
      <w:spacing w:before="100" w:beforeAutospacing="1" w:after="100" w:afterAutospacing="1"/>
      <w:jc w:val="center"/>
      <w:textAlignment w:val="center"/>
    </w:pPr>
    <w:rPr>
      <w:rFonts w:eastAsia="Times New Roman" w:cs="Times New Roman"/>
      <w:kern w:val="0"/>
      <w:lang w:eastAsia="it-IT" w:bidi="ar-SA"/>
    </w:rPr>
  </w:style>
  <w:style w:type="paragraph" w:customStyle="1" w:styleId="xl73">
    <w:name w:val="xl73"/>
    <w:basedOn w:val="Normale"/>
    <w:rsid w:val="00D3095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lang w:eastAsia="it-IT" w:bidi="ar-SA"/>
    </w:rPr>
  </w:style>
  <w:style w:type="paragraph" w:customStyle="1" w:styleId="xl74">
    <w:name w:val="xl74"/>
    <w:basedOn w:val="Normale"/>
    <w:rsid w:val="00D3095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lang w:eastAsia="it-IT" w:bidi="ar-SA"/>
    </w:rPr>
  </w:style>
  <w:style w:type="paragraph" w:customStyle="1" w:styleId="xl75">
    <w:name w:val="xl75"/>
    <w:basedOn w:val="Normale"/>
    <w:rsid w:val="00D30958"/>
    <w:pPr>
      <w:widowControl/>
      <w:suppressAutoHyphens w:val="0"/>
      <w:spacing w:before="100" w:beforeAutospacing="1" w:after="100" w:afterAutospacing="1"/>
    </w:pPr>
    <w:rPr>
      <w:rFonts w:eastAsia="Times New Roman" w:cs="Times New Roman"/>
      <w:kern w:val="0"/>
      <w:lang w:eastAsia="it-IT" w:bidi="ar-SA"/>
    </w:rPr>
  </w:style>
  <w:style w:type="paragraph" w:customStyle="1" w:styleId="xl76">
    <w:name w:val="xl76"/>
    <w:basedOn w:val="Normale"/>
    <w:rsid w:val="00D3095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lang w:eastAsia="it-IT" w:bidi="ar-SA"/>
    </w:rPr>
  </w:style>
  <w:style w:type="paragraph" w:customStyle="1" w:styleId="xl77">
    <w:name w:val="xl77"/>
    <w:basedOn w:val="Normale"/>
    <w:rsid w:val="00D30958"/>
    <w:pPr>
      <w:widowControl/>
      <w:pBdr>
        <w:top w:val="single" w:sz="4" w:space="0" w:color="000000"/>
        <w:bottom w:val="single" w:sz="4" w:space="0" w:color="000000"/>
      </w:pBdr>
      <w:suppressAutoHyphens w:val="0"/>
      <w:spacing w:before="100" w:beforeAutospacing="1" w:after="100" w:afterAutospacing="1"/>
      <w:textAlignment w:val="center"/>
    </w:pPr>
    <w:rPr>
      <w:rFonts w:eastAsia="Times New Roman" w:cs="Times New Roman"/>
      <w:kern w:val="0"/>
      <w:lang w:eastAsia="it-IT" w:bidi="ar-SA"/>
    </w:rPr>
  </w:style>
  <w:style w:type="paragraph" w:customStyle="1" w:styleId="xl78">
    <w:name w:val="xl78"/>
    <w:basedOn w:val="Normale"/>
    <w:rsid w:val="00D30958"/>
    <w:pPr>
      <w:widowControl/>
      <w:pBdr>
        <w:top w:val="single" w:sz="4" w:space="0" w:color="000000"/>
      </w:pBdr>
      <w:suppressAutoHyphens w:val="0"/>
      <w:spacing w:before="100" w:beforeAutospacing="1" w:after="100" w:afterAutospacing="1"/>
      <w:textAlignment w:val="center"/>
    </w:pPr>
    <w:rPr>
      <w:rFonts w:eastAsia="Times New Roman" w:cs="Times New Roman"/>
      <w:kern w:val="0"/>
      <w:lang w:eastAsia="it-IT" w:bidi="ar-SA"/>
    </w:rPr>
  </w:style>
  <w:style w:type="paragraph" w:customStyle="1" w:styleId="xl79">
    <w:name w:val="xl79"/>
    <w:basedOn w:val="Normale"/>
    <w:rsid w:val="00D30958"/>
    <w:pPr>
      <w:widowControl/>
      <w:pBdr>
        <w:top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lang w:eastAsia="it-IT" w:bidi="ar-SA"/>
    </w:rPr>
  </w:style>
  <w:style w:type="paragraph" w:customStyle="1" w:styleId="xl80">
    <w:name w:val="xl80"/>
    <w:basedOn w:val="Normale"/>
    <w:rsid w:val="00D30958"/>
    <w:pPr>
      <w:widowControl/>
      <w:pBdr>
        <w:top w:val="single" w:sz="4" w:space="0" w:color="000000"/>
        <w:left w:val="single" w:sz="4" w:space="0" w:color="000000"/>
        <w:bottom w:val="single" w:sz="4" w:space="0" w:color="000000"/>
      </w:pBdr>
      <w:suppressAutoHyphens w:val="0"/>
      <w:spacing w:before="100" w:beforeAutospacing="1" w:after="100" w:afterAutospacing="1"/>
    </w:pPr>
    <w:rPr>
      <w:rFonts w:eastAsia="Times New Roman" w:cs="Times New Roman"/>
      <w:kern w:val="0"/>
      <w:lang w:eastAsia="it-IT" w:bidi="ar-SA"/>
    </w:rPr>
  </w:style>
  <w:style w:type="paragraph" w:customStyle="1" w:styleId="xl81">
    <w:name w:val="xl81"/>
    <w:basedOn w:val="Normale"/>
    <w:rsid w:val="00D30958"/>
    <w:pPr>
      <w:widowControl/>
      <w:pBdr>
        <w:top w:val="single" w:sz="4" w:space="0" w:color="000000"/>
        <w:left w:val="single" w:sz="4" w:space="0" w:color="000000"/>
        <w:bottom w:val="single" w:sz="4" w:space="0" w:color="000000"/>
      </w:pBdr>
      <w:suppressAutoHyphens w:val="0"/>
      <w:spacing w:before="100" w:beforeAutospacing="1" w:after="100" w:afterAutospacing="1"/>
    </w:pPr>
    <w:rPr>
      <w:rFonts w:eastAsia="Times New Roman" w:cs="Times New Roman"/>
      <w:kern w:val="0"/>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5088">
      <w:bodyDiv w:val="1"/>
      <w:marLeft w:val="0"/>
      <w:marRight w:val="0"/>
      <w:marTop w:val="0"/>
      <w:marBottom w:val="0"/>
      <w:divBdr>
        <w:top w:val="none" w:sz="0" w:space="0" w:color="auto"/>
        <w:left w:val="none" w:sz="0" w:space="0" w:color="auto"/>
        <w:bottom w:val="none" w:sz="0" w:space="0" w:color="auto"/>
        <w:right w:val="none" w:sz="0" w:space="0" w:color="auto"/>
      </w:divBdr>
    </w:div>
    <w:div w:id="19668869">
      <w:bodyDiv w:val="1"/>
      <w:marLeft w:val="0"/>
      <w:marRight w:val="0"/>
      <w:marTop w:val="0"/>
      <w:marBottom w:val="0"/>
      <w:divBdr>
        <w:top w:val="none" w:sz="0" w:space="0" w:color="auto"/>
        <w:left w:val="none" w:sz="0" w:space="0" w:color="auto"/>
        <w:bottom w:val="none" w:sz="0" w:space="0" w:color="auto"/>
        <w:right w:val="none" w:sz="0" w:space="0" w:color="auto"/>
      </w:divBdr>
    </w:div>
    <w:div w:id="113135777">
      <w:bodyDiv w:val="1"/>
      <w:marLeft w:val="0"/>
      <w:marRight w:val="0"/>
      <w:marTop w:val="0"/>
      <w:marBottom w:val="0"/>
      <w:divBdr>
        <w:top w:val="none" w:sz="0" w:space="0" w:color="auto"/>
        <w:left w:val="none" w:sz="0" w:space="0" w:color="auto"/>
        <w:bottom w:val="none" w:sz="0" w:space="0" w:color="auto"/>
        <w:right w:val="none" w:sz="0" w:space="0" w:color="auto"/>
      </w:divBdr>
    </w:div>
    <w:div w:id="443498359">
      <w:bodyDiv w:val="1"/>
      <w:marLeft w:val="0"/>
      <w:marRight w:val="0"/>
      <w:marTop w:val="0"/>
      <w:marBottom w:val="0"/>
      <w:divBdr>
        <w:top w:val="none" w:sz="0" w:space="0" w:color="auto"/>
        <w:left w:val="none" w:sz="0" w:space="0" w:color="auto"/>
        <w:bottom w:val="none" w:sz="0" w:space="0" w:color="auto"/>
        <w:right w:val="none" w:sz="0" w:space="0" w:color="auto"/>
      </w:divBdr>
    </w:div>
    <w:div w:id="626543622">
      <w:bodyDiv w:val="1"/>
      <w:marLeft w:val="0"/>
      <w:marRight w:val="0"/>
      <w:marTop w:val="0"/>
      <w:marBottom w:val="0"/>
      <w:divBdr>
        <w:top w:val="none" w:sz="0" w:space="0" w:color="auto"/>
        <w:left w:val="none" w:sz="0" w:space="0" w:color="auto"/>
        <w:bottom w:val="none" w:sz="0" w:space="0" w:color="auto"/>
        <w:right w:val="none" w:sz="0" w:space="0" w:color="auto"/>
      </w:divBdr>
    </w:div>
    <w:div w:id="627392228">
      <w:bodyDiv w:val="1"/>
      <w:marLeft w:val="0"/>
      <w:marRight w:val="0"/>
      <w:marTop w:val="0"/>
      <w:marBottom w:val="0"/>
      <w:divBdr>
        <w:top w:val="none" w:sz="0" w:space="0" w:color="auto"/>
        <w:left w:val="none" w:sz="0" w:space="0" w:color="auto"/>
        <w:bottom w:val="none" w:sz="0" w:space="0" w:color="auto"/>
        <w:right w:val="none" w:sz="0" w:space="0" w:color="auto"/>
      </w:divBdr>
    </w:div>
    <w:div w:id="709458539">
      <w:bodyDiv w:val="1"/>
      <w:marLeft w:val="0"/>
      <w:marRight w:val="0"/>
      <w:marTop w:val="0"/>
      <w:marBottom w:val="0"/>
      <w:divBdr>
        <w:top w:val="none" w:sz="0" w:space="0" w:color="auto"/>
        <w:left w:val="none" w:sz="0" w:space="0" w:color="auto"/>
        <w:bottom w:val="none" w:sz="0" w:space="0" w:color="auto"/>
        <w:right w:val="none" w:sz="0" w:space="0" w:color="auto"/>
      </w:divBdr>
    </w:div>
    <w:div w:id="758254751">
      <w:bodyDiv w:val="1"/>
      <w:marLeft w:val="0"/>
      <w:marRight w:val="0"/>
      <w:marTop w:val="0"/>
      <w:marBottom w:val="0"/>
      <w:divBdr>
        <w:top w:val="none" w:sz="0" w:space="0" w:color="auto"/>
        <w:left w:val="none" w:sz="0" w:space="0" w:color="auto"/>
        <w:bottom w:val="none" w:sz="0" w:space="0" w:color="auto"/>
        <w:right w:val="none" w:sz="0" w:space="0" w:color="auto"/>
      </w:divBdr>
    </w:div>
    <w:div w:id="842354936">
      <w:bodyDiv w:val="1"/>
      <w:marLeft w:val="0"/>
      <w:marRight w:val="0"/>
      <w:marTop w:val="0"/>
      <w:marBottom w:val="0"/>
      <w:divBdr>
        <w:top w:val="none" w:sz="0" w:space="0" w:color="auto"/>
        <w:left w:val="none" w:sz="0" w:space="0" w:color="auto"/>
        <w:bottom w:val="none" w:sz="0" w:space="0" w:color="auto"/>
        <w:right w:val="none" w:sz="0" w:space="0" w:color="auto"/>
      </w:divBdr>
    </w:div>
    <w:div w:id="859858008">
      <w:bodyDiv w:val="1"/>
      <w:marLeft w:val="0"/>
      <w:marRight w:val="0"/>
      <w:marTop w:val="0"/>
      <w:marBottom w:val="0"/>
      <w:divBdr>
        <w:top w:val="none" w:sz="0" w:space="0" w:color="auto"/>
        <w:left w:val="none" w:sz="0" w:space="0" w:color="auto"/>
        <w:bottom w:val="none" w:sz="0" w:space="0" w:color="auto"/>
        <w:right w:val="none" w:sz="0" w:space="0" w:color="auto"/>
      </w:divBdr>
    </w:div>
    <w:div w:id="924656644">
      <w:bodyDiv w:val="1"/>
      <w:marLeft w:val="0"/>
      <w:marRight w:val="0"/>
      <w:marTop w:val="0"/>
      <w:marBottom w:val="0"/>
      <w:divBdr>
        <w:top w:val="none" w:sz="0" w:space="0" w:color="auto"/>
        <w:left w:val="none" w:sz="0" w:space="0" w:color="auto"/>
        <w:bottom w:val="none" w:sz="0" w:space="0" w:color="auto"/>
        <w:right w:val="none" w:sz="0" w:space="0" w:color="auto"/>
      </w:divBdr>
    </w:div>
    <w:div w:id="991713500">
      <w:bodyDiv w:val="1"/>
      <w:marLeft w:val="0"/>
      <w:marRight w:val="0"/>
      <w:marTop w:val="0"/>
      <w:marBottom w:val="0"/>
      <w:divBdr>
        <w:top w:val="none" w:sz="0" w:space="0" w:color="auto"/>
        <w:left w:val="none" w:sz="0" w:space="0" w:color="auto"/>
        <w:bottom w:val="none" w:sz="0" w:space="0" w:color="auto"/>
        <w:right w:val="none" w:sz="0" w:space="0" w:color="auto"/>
      </w:divBdr>
    </w:div>
    <w:div w:id="1074619547">
      <w:bodyDiv w:val="1"/>
      <w:marLeft w:val="0"/>
      <w:marRight w:val="0"/>
      <w:marTop w:val="0"/>
      <w:marBottom w:val="0"/>
      <w:divBdr>
        <w:top w:val="none" w:sz="0" w:space="0" w:color="auto"/>
        <w:left w:val="none" w:sz="0" w:space="0" w:color="auto"/>
        <w:bottom w:val="none" w:sz="0" w:space="0" w:color="auto"/>
        <w:right w:val="none" w:sz="0" w:space="0" w:color="auto"/>
      </w:divBdr>
    </w:div>
    <w:div w:id="1204824700">
      <w:bodyDiv w:val="1"/>
      <w:marLeft w:val="0"/>
      <w:marRight w:val="0"/>
      <w:marTop w:val="0"/>
      <w:marBottom w:val="0"/>
      <w:divBdr>
        <w:top w:val="none" w:sz="0" w:space="0" w:color="auto"/>
        <w:left w:val="none" w:sz="0" w:space="0" w:color="auto"/>
        <w:bottom w:val="none" w:sz="0" w:space="0" w:color="auto"/>
        <w:right w:val="none" w:sz="0" w:space="0" w:color="auto"/>
      </w:divBdr>
    </w:div>
    <w:div w:id="1277324794">
      <w:bodyDiv w:val="1"/>
      <w:marLeft w:val="0"/>
      <w:marRight w:val="0"/>
      <w:marTop w:val="0"/>
      <w:marBottom w:val="0"/>
      <w:divBdr>
        <w:top w:val="none" w:sz="0" w:space="0" w:color="auto"/>
        <w:left w:val="none" w:sz="0" w:space="0" w:color="auto"/>
        <w:bottom w:val="none" w:sz="0" w:space="0" w:color="auto"/>
        <w:right w:val="none" w:sz="0" w:space="0" w:color="auto"/>
      </w:divBdr>
    </w:div>
    <w:div w:id="1432361364">
      <w:bodyDiv w:val="1"/>
      <w:marLeft w:val="0"/>
      <w:marRight w:val="0"/>
      <w:marTop w:val="0"/>
      <w:marBottom w:val="0"/>
      <w:divBdr>
        <w:top w:val="none" w:sz="0" w:space="0" w:color="auto"/>
        <w:left w:val="none" w:sz="0" w:space="0" w:color="auto"/>
        <w:bottom w:val="none" w:sz="0" w:space="0" w:color="auto"/>
        <w:right w:val="none" w:sz="0" w:space="0" w:color="auto"/>
      </w:divBdr>
    </w:div>
    <w:div w:id="1453789768">
      <w:bodyDiv w:val="1"/>
      <w:marLeft w:val="0"/>
      <w:marRight w:val="0"/>
      <w:marTop w:val="0"/>
      <w:marBottom w:val="0"/>
      <w:divBdr>
        <w:top w:val="none" w:sz="0" w:space="0" w:color="auto"/>
        <w:left w:val="none" w:sz="0" w:space="0" w:color="auto"/>
        <w:bottom w:val="none" w:sz="0" w:space="0" w:color="auto"/>
        <w:right w:val="none" w:sz="0" w:space="0" w:color="auto"/>
      </w:divBdr>
    </w:div>
    <w:div w:id="1467117498">
      <w:bodyDiv w:val="1"/>
      <w:marLeft w:val="0"/>
      <w:marRight w:val="0"/>
      <w:marTop w:val="0"/>
      <w:marBottom w:val="0"/>
      <w:divBdr>
        <w:top w:val="none" w:sz="0" w:space="0" w:color="auto"/>
        <w:left w:val="none" w:sz="0" w:space="0" w:color="auto"/>
        <w:bottom w:val="none" w:sz="0" w:space="0" w:color="auto"/>
        <w:right w:val="none" w:sz="0" w:space="0" w:color="auto"/>
      </w:divBdr>
    </w:div>
    <w:div w:id="1683628569">
      <w:bodyDiv w:val="1"/>
      <w:marLeft w:val="0"/>
      <w:marRight w:val="0"/>
      <w:marTop w:val="0"/>
      <w:marBottom w:val="0"/>
      <w:divBdr>
        <w:top w:val="none" w:sz="0" w:space="0" w:color="auto"/>
        <w:left w:val="none" w:sz="0" w:space="0" w:color="auto"/>
        <w:bottom w:val="none" w:sz="0" w:space="0" w:color="auto"/>
        <w:right w:val="none" w:sz="0" w:space="0" w:color="auto"/>
      </w:divBdr>
    </w:div>
    <w:div w:id="1823429449">
      <w:bodyDiv w:val="1"/>
      <w:marLeft w:val="0"/>
      <w:marRight w:val="0"/>
      <w:marTop w:val="0"/>
      <w:marBottom w:val="0"/>
      <w:divBdr>
        <w:top w:val="none" w:sz="0" w:space="0" w:color="auto"/>
        <w:left w:val="none" w:sz="0" w:space="0" w:color="auto"/>
        <w:bottom w:val="none" w:sz="0" w:space="0" w:color="auto"/>
        <w:right w:val="none" w:sz="0" w:space="0" w:color="auto"/>
      </w:divBdr>
    </w:div>
    <w:div w:id="1855462719">
      <w:bodyDiv w:val="1"/>
      <w:marLeft w:val="0"/>
      <w:marRight w:val="0"/>
      <w:marTop w:val="0"/>
      <w:marBottom w:val="0"/>
      <w:divBdr>
        <w:top w:val="none" w:sz="0" w:space="0" w:color="auto"/>
        <w:left w:val="none" w:sz="0" w:space="0" w:color="auto"/>
        <w:bottom w:val="none" w:sz="0" w:space="0" w:color="auto"/>
        <w:right w:val="none" w:sz="0" w:space="0" w:color="auto"/>
      </w:divBdr>
    </w:div>
    <w:div w:id="1914653905">
      <w:bodyDiv w:val="1"/>
      <w:marLeft w:val="0"/>
      <w:marRight w:val="0"/>
      <w:marTop w:val="0"/>
      <w:marBottom w:val="0"/>
      <w:divBdr>
        <w:top w:val="none" w:sz="0" w:space="0" w:color="auto"/>
        <w:left w:val="none" w:sz="0" w:space="0" w:color="auto"/>
        <w:bottom w:val="none" w:sz="0" w:space="0" w:color="auto"/>
        <w:right w:val="none" w:sz="0" w:space="0" w:color="auto"/>
      </w:divBdr>
    </w:div>
    <w:div w:id="1998607333">
      <w:bodyDiv w:val="1"/>
      <w:marLeft w:val="0"/>
      <w:marRight w:val="0"/>
      <w:marTop w:val="0"/>
      <w:marBottom w:val="0"/>
      <w:divBdr>
        <w:top w:val="none" w:sz="0" w:space="0" w:color="auto"/>
        <w:left w:val="none" w:sz="0" w:space="0" w:color="auto"/>
        <w:bottom w:val="none" w:sz="0" w:space="0" w:color="auto"/>
        <w:right w:val="none" w:sz="0" w:space="0" w:color="auto"/>
      </w:divBdr>
    </w:div>
    <w:div w:id="208857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mtf040002@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Tel:__________" TargetMode="External"/><Relationship Id="rId5" Type="http://schemas.openxmlformats.org/officeDocument/2006/relationships/webSettings" Target="webSettings.xml"/><Relationship Id="rId10" Type="http://schemas.openxmlformats.org/officeDocument/2006/relationships/hyperlink" Target="mailto:milli@webmicrotech.it" TargetMode="External"/><Relationship Id="rId4" Type="http://schemas.openxmlformats.org/officeDocument/2006/relationships/settings" Target="settings.xml"/><Relationship Id="rId9" Type="http://schemas.openxmlformats.org/officeDocument/2006/relationships/hyperlink" Target="mailto:rmtf040002@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045E4-F3B6-41B5-AE14-847976B2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7381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carta intestata Fermi</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 Fermi</dc:title>
  <dc:creator>ITIS Fermi</dc:creator>
  <cp:lastModifiedBy>Amalia Accetta</cp:lastModifiedBy>
  <cp:revision>2</cp:revision>
  <cp:lastPrinted>2024-10-17T13:06:00Z</cp:lastPrinted>
  <dcterms:created xsi:type="dcterms:W3CDTF">2025-02-06T11:44:00Z</dcterms:created>
  <dcterms:modified xsi:type="dcterms:W3CDTF">2025-02-06T11:44:00Z</dcterms:modified>
</cp:coreProperties>
</file>